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751" w:rsidRDefault="00967E9D" w:rsidP="008E362A">
      <w:pPr>
        <w:tabs>
          <w:tab w:val="left" w:pos="1320"/>
        </w:tabs>
        <w:autoSpaceDE w:val="0"/>
        <w:autoSpaceDN w:val="0"/>
        <w:adjustRightInd w:val="0"/>
        <w:jc w:val="both"/>
        <w:rPr>
          <w:rFonts w:cstheme="minorHAnsi"/>
          <w:b/>
          <w:sz w:val="24"/>
          <w:szCs w:val="24"/>
        </w:rPr>
      </w:pPr>
      <w:r w:rsidRPr="00716695">
        <w:rPr>
          <w:rFonts w:cstheme="minorHAnsi"/>
          <w:b/>
          <w:sz w:val="24"/>
          <w:szCs w:val="24"/>
        </w:rPr>
        <w:t xml:space="preserve">Załącznik nr </w:t>
      </w:r>
      <w:bookmarkStart w:id="0" w:name="_Toc197927439"/>
      <w:bookmarkStart w:id="1" w:name="_Toc320164976"/>
      <w:r w:rsidR="00716695" w:rsidRPr="00716695">
        <w:rPr>
          <w:rFonts w:cstheme="minorHAnsi"/>
          <w:b/>
          <w:sz w:val="24"/>
          <w:szCs w:val="24"/>
        </w:rPr>
        <w:t>12  Weksel in blanco wraz z deklaracją bankową</w:t>
      </w:r>
    </w:p>
    <w:p w:rsidR="00716695" w:rsidRPr="00716695" w:rsidRDefault="00716695" w:rsidP="008E362A">
      <w:pPr>
        <w:tabs>
          <w:tab w:val="left" w:pos="1320"/>
        </w:tabs>
        <w:autoSpaceDE w:val="0"/>
        <w:autoSpaceDN w:val="0"/>
        <w:adjustRightInd w:val="0"/>
        <w:jc w:val="both"/>
        <w:rPr>
          <w:rFonts w:cstheme="minorHAnsi"/>
          <w:b/>
          <w:i/>
          <w:sz w:val="24"/>
          <w:szCs w:val="24"/>
        </w:rPr>
      </w:pPr>
      <w:r w:rsidRPr="00F96636">
        <w:rPr>
          <w:noProof/>
        </w:rPr>
        <w:drawing>
          <wp:inline distT="0" distB="0" distL="0" distR="0" wp14:anchorId="58521905" wp14:editId="6096C788">
            <wp:extent cx="5760720" cy="552267"/>
            <wp:effectExtent l="0" t="0" r="0" b="635"/>
            <wp:docPr id="2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552267"/>
                    </a:xfrm>
                    <a:prstGeom prst="rect">
                      <a:avLst/>
                    </a:prstGeom>
                    <a:noFill/>
                    <a:ln>
                      <a:noFill/>
                    </a:ln>
                  </pic:spPr>
                </pic:pic>
              </a:graphicData>
            </a:graphic>
          </wp:inline>
        </w:drawing>
      </w:r>
    </w:p>
    <w:p w:rsidR="00A469A0" w:rsidRPr="00716695" w:rsidRDefault="00A469A0" w:rsidP="00A469A0">
      <w:pPr>
        <w:rPr>
          <w:rFonts w:cstheme="minorHAnsi"/>
          <w:sz w:val="24"/>
          <w:szCs w:val="24"/>
        </w:rPr>
      </w:pPr>
    </w:p>
    <w:p w:rsidR="00A469A0" w:rsidRPr="00716695" w:rsidRDefault="00A469A0" w:rsidP="00A469A0">
      <w:pPr>
        <w:autoSpaceDE w:val="0"/>
        <w:autoSpaceDN w:val="0"/>
        <w:adjustRightInd w:val="0"/>
        <w:spacing w:after="0" w:line="240" w:lineRule="auto"/>
        <w:jc w:val="center"/>
        <w:rPr>
          <w:rFonts w:cstheme="minorHAnsi"/>
          <w:b/>
          <w:bCs/>
          <w:sz w:val="24"/>
          <w:szCs w:val="24"/>
        </w:rPr>
      </w:pPr>
    </w:p>
    <w:p w:rsidR="00A469A0" w:rsidRPr="00716695" w:rsidRDefault="00B452F1" w:rsidP="00A469A0">
      <w:pPr>
        <w:autoSpaceDE w:val="0"/>
        <w:autoSpaceDN w:val="0"/>
        <w:adjustRightInd w:val="0"/>
        <w:spacing w:after="0" w:line="240" w:lineRule="auto"/>
        <w:jc w:val="center"/>
        <w:rPr>
          <w:rFonts w:cstheme="minorHAnsi"/>
          <w:b/>
          <w:bCs/>
          <w:sz w:val="24"/>
          <w:szCs w:val="24"/>
        </w:rPr>
      </w:pPr>
      <w:r w:rsidRPr="00716695">
        <w:rPr>
          <w:rFonts w:cstheme="minorHAnsi"/>
          <w:b/>
          <w:bCs/>
          <w:sz w:val="24"/>
          <w:szCs w:val="24"/>
        </w:rPr>
        <w:t>Weksel</w:t>
      </w:r>
      <w:r w:rsidR="00A469A0" w:rsidRPr="00716695">
        <w:rPr>
          <w:rFonts w:cstheme="minorHAnsi"/>
          <w:b/>
          <w:bCs/>
          <w:sz w:val="24"/>
          <w:szCs w:val="24"/>
        </w:rPr>
        <w:t xml:space="preserve"> in blanco wraz z deklaracją</w:t>
      </w:r>
      <w:r w:rsidR="00DB4F28" w:rsidRPr="00716695">
        <w:rPr>
          <w:rFonts w:cstheme="minorHAnsi"/>
          <w:b/>
          <w:bCs/>
          <w:sz w:val="24"/>
          <w:szCs w:val="24"/>
        </w:rPr>
        <w:t xml:space="preserve"> wekslową</w:t>
      </w:r>
      <w:r w:rsidRPr="00716695">
        <w:rPr>
          <w:rFonts w:cstheme="minorHAnsi"/>
          <w:b/>
          <w:bCs/>
          <w:sz w:val="24"/>
          <w:szCs w:val="24"/>
        </w:rPr>
        <w:t xml:space="preserve"> (Wzór)</w:t>
      </w:r>
    </w:p>
    <w:p w:rsidR="00A469A0" w:rsidRPr="00716695" w:rsidRDefault="00A469A0" w:rsidP="00A469A0">
      <w:pPr>
        <w:rPr>
          <w:rFonts w:cstheme="minorHAnsi"/>
          <w:sz w:val="24"/>
          <w:szCs w:val="24"/>
        </w:rPr>
      </w:pPr>
    </w:p>
    <w:p w:rsidR="00A469A0" w:rsidRPr="00716695" w:rsidRDefault="00A469A0" w:rsidP="00A469A0">
      <w:pPr>
        <w:spacing w:after="0" w:line="240" w:lineRule="auto"/>
        <w:jc w:val="center"/>
        <w:rPr>
          <w:rFonts w:cstheme="minorHAnsi"/>
          <w:b/>
          <w:sz w:val="24"/>
          <w:szCs w:val="24"/>
          <w:lang w:eastAsia="pl-PL"/>
        </w:rPr>
      </w:pPr>
    </w:p>
    <w:p w:rsidR="00A469A0" w:rsidRPr="00716695" w:rsidRDefault="00A469A0" w:rsidP="00A469A0">
      <w:pPr>
        <w:spacing w:after="0" w:line="240" w:lineRule="auto"/>
        <w:jc w:val="center"/>
        <w:rPr>
          <w:rFonts w:cstheme="minorHAnsi"/>
          <w:b/>
          <w:sz w:val="24"/>
          <w:szCs w:val="24"/>
          <w:lang w:eastAsia="pl-PL"/>
        </w:rPr>
      </w:pPr>
      <w:r w:rsidRPr="00716695">
        <w:rPr>
          <w:rFonts w:cstheme="minorHAnsi"/>
          <w:b/>
          <w:sz w:val="24"/>
          <w:szCs w:val="24"/>
          <w:lang w:eastAsia="pl-PL"/>
        </w:rPr>
        <w:t>Weksel</w:t>
      </w:r>
    </w:p>
    <w:p w:rsidR="00A469A0" w:rsidRPr="00716695" w:rsidRDefault="00A469A0" w:rsidP="00A469A0">
      <w:pPr>
        <w:jc w:val="both"/>
        <w:rPr>
          <w:rFonts w:cstheme="minorHAnsi"/>
          <w:sz w:val="24"/>
          <w:szCs w:val="24"/>
        </w:rPr>
      </w:pPr>
    </w:p>
    <w:p w:rsidR="00A469A0" w:rsidRPr="00716695" w:rsidRDefault="00A469A0" w:rsidP="00A469A0">
      <w:pPr>
        <w:jc w:val="both"/>
        <w:rPr>
          <w:rFonts w:cstheme="minorHAnsi"/>
          <w:i/>
          <w:sz w:val="24"/>
          <w:szCs w:val="24"/>
        </w:rPr>
      </w:pPr>
      <w:r w:rsidRPr="00716695">
        <w:rPr>
          <w:rFonts w:cstheme="minorHAnsi"/>
          <w:sz w:val="24"/>
          <w:szCs w:val="24"/>
        </w:rPr>
        <w:t xml:space="preserve">............................................            .....................................            ........................................                                                                              </w:t>
      </w:r>
      <w:r w:rsidRPr="00716695">
        <w:rPr>
          <w:rFonts w:cstheme="minorHAnsi"/>
          <w:i/>
          <w:sz w:val="24"/>
          <w:szCs w:val="24"/>
        </w:rPr>
        <w:t xml:space="preserve">miejsce wystawienia                         data wystawienia                                    suma pieniężna </w:t>
      </w:r>
      <w:r w:rsidRPr="00716695">
        <w:rPr>
          <w:rFonts w:cstheme="minorHAnsi"/>
          <w:i/>
          <w:sz w:val="24"/>
          <w:szCs w:val="24"/>
        </w:rPr>
        <w:tab/>
      </w:r>
    </w:p>
    <w:p w:rsidR="00A469A0" w:rsidRPr="00716695" w:rsidRDefault="00A469A0" w:rsidP="00A469A0">
      <w:pPr>
        <w:jc w:val="both"/>
        <w:rPr>
          <w:rFonts w:cstheme="minorHAnsi"/>
          <w:sz w:val="24"/>
          <w:szCs w:val="24"/>
        </w:rPr>
      </w:pPr>
    </w:p>
    <w:p w:rsidR="00A469A0" w:rsidRPr="00716695" w:rsidRDefault="00A469A0" w:rsidP="00A469A0">
      <w:pPr>
        <w:tabs>
          <w:tab w:val="left" w:pos="720"/>
        </w:tabs>
        <w:overflowPunct w:val="0"/>
        <w:autoSpaceDE w:val="0"/>
        <w:autoSpaceDN w:val="0"/>
        <w:adjustRightInd w:val="0"/>
        <w:spacing w:after="0" w:line="240" w:lineRule="auto"/>
        <w:jc w:val="both"/>
        <w:textAlignment w:val="baseline"/>
        <w:rPr>
          <w:rFonts w:cstheme="minorHAnsi"/>
          <w:sz w:val="24"/>
          <w:szCs w:val="24"/>
          <w:lang w:eastAsia="pl-PL"/>
        </w:rPr>
      </w:pPr>
      <w:r w:rsidRPr="00716695">
        <w:rPr>
          <w:rFonts w:cstheme="minorHAnsi"/>
          <w:sz w:val="24"/>
          <w:szCs w:val="24"/>
          <w:lang w:eastAsia="pl-PL"/>
        </w:rPr>
        <w:t>.................................................................................... zapłacę za ten weksel</w:t>
      </w:r>
    </w:p>
    <w:p w:rsidR="00A469A0" w:rsidRPr="00716695" w:rsidRDefault="00A469A0" w:rsidP="00A469A0">
      <w:pPr>
        <w:tabs>
          <w:tab w:val="left" w:pos="720"/>
        </w:tabs>
        <w:overflowPunct w:val="0"/>
        <w:autoSpaceDE w:val="0"/>
        <w:autoSpaceDN w:val="0"/>
        <w:adjustRightInd w:val="0"/>
        <w:spacing w:after="0" w:line="240" w:lineRule="auto"/>
        <w:jc w:val="both"/>
        <w:textAlignment w:val="baseline"/>
        <w:rPr>
          <w:rFonts w:cstheme="minorHAnsi"/>
          <w:i/>
          <w:sz w:val="24"/>
          <w:szCs w:val="24"/>
          <w:lang w:eastAsia="pl-PL"/>
        </w:rPr>
      </w:pPr>
      <w:r w:rsidRPr="00716695">
        <w:rPr>
          <w:rFonts w:cstheme="minorHAnsi"/>
          <w:sz w:val="24"/>
          <w:szCs w:val="24"/>
          <w:lang w:eastAsia="pl-PL"/>
        </w:rPr>
        <w:tab/>
      </w:r>
      <w:r w:rsidRPr="00716695">
        <w:rPr>
          <w:rFonts w:cstheme="minorHAnsi"/>
          <w:sz w:val="24"/>
          <w:szCs w:val="24"/>
          <w:lang w:eastAsia="pl-PL"/>
        </w:rPr>
        <w:tab/>
      </w:r>
      <w:r w:rsidRPr="00716695">
        <w:rPr>
          <w:rFonts w:cstheme="minorHAnsi"/>
          <w:sz w:val="24"/>
          <w:szCs w:val="24"/>
          <w:lang w:eastAsia="pl-PL"/>
        </w:rPr>
        <w:tab/>
      </w:r>
      <w:r w:rsidRPr="00716695">
        <w:rPr>
          <w:rFonts w:cstheme="minorHAnsi"/>
          <w:i/>
          <w:sz w:val="24"/>
          <w:szCs w:val="24"/>
          <w:lang w:eastAsia="pl-PL"/>
        </w:rPr>
        <w:t xml:space="preserve">data płatności </w:t>
      </w:r>
    </w:p>
    <w:p w:rsidR="00A469A0" w:rsidRPr="00716695" w:rsidRDefault="00A469A0" w:rsidP="00A469A0">
      <w:pPr>
        <w:tabs>
          <w:tab w:val="left" w:pos="720"/>
        </w:tabs>
        <w:overflowPunct w:val="0"/>
        <w:autoSpaceDE w:val="0"/>
        <w:autoSpaceDN w:val="0"/>
        <w:adjustRightInd w:val="0"/>
        <w:spacing w:after="0" w:line="240" w:lineRule="auto"/>
        <w:jc w:val="both"/>
        <w:textAlignment w:val="baseline"/>
        <w:rPr>
          <w:rFonts w:cstheme="minorHAnsi"/>
          <w:sz w:val="24"/>
          <w:szCs w:val="24"/>
          <w:lang w:eastAsia="pl-PL"/>
        </w:rPr>
      </w:pPr>
    </w:p>
    <w:p w:rsidR="00A469A0" w:rsidRPr="00716695" w:rsidRDefault="00A469A0" w:rsidP="00A469A0">
      <w:pPr>
        <w:tabs>
          <w:tab w:val="left" w:pos="720"/>
        </w:tabs>
        <w:overflowPunct w:val="0"/>
        <w:autoSpaceDE w:val="0"/>
        <w:autoSpaceDN w:val="0"/>
        <w:adjustRightInd w:val="0"/>
        <w:spacing w:after="0" w:line="240" w:lineRule="auto"/>
        <w:jc w:val="both"/>
        <w:textAlignment w:val="baseline"/>
        <w:rPr>
          <w:rFonts w:cstheme="minorHAnsi"/>
          <w:sz w:val="24"/>
          <w:szCs w:val="24"/>
          <w:lang w:eastAsia="pl-PL"/>
        </w:rPr>
      </w:pPr>
    </w:p>
    <w:p w:rsidR="00A469A0" w:rsidRPr="00716695" w:rsidRDefault="00A469A0" w:rsidP="00A469A0">
      <w:pPr>
        <w:tabs>
          <w:tab w:val="left" w:pos="720"/>
        </w:tabs>
        <w:overflowPunct w:val="0"/>
        <w:autoSpaceDE w:val="0"/>
        <w:autoSpaceDN w:val="0"/>
        <w:adjustRightInd w:val="0"/>
        <w:spacing w:after="0" w:line="240" w:lineRule="auto"/>
        <w:jc w:val="both"/>
        <w:textAlignment w:val="baseline"/>
        <w:rPr>
          <w:rFonts w:cstheme="minorHAnsi"/>
          <w:sz w:val="24"/>
          <w:szCs w:val="24"/>
          <w:lang w:eastAsia="pl-PL"/>
        </w:rPr>
      </w:pPr>
      <w:r w:rsidRPr="00716695">
        <w:rPr>
          <w:rFonts w:cstheme="minorHAnsi"/>
          <w:sz w:val="24"/>
          <w:szCs w:val="24"/>
          <w:lang w:eastAsia="pl-PL"/>
        </w:rPr>
        <w:t>................................................................................................................................bez protestu</w:t>
      </w:r>
    </w:p>
    <w:p w:rsidR="00A469A0" w:rsidRPr="00716695" w:rsidRDefault="00A469A0" w:rsidP="00A469A0">
      <w:pPr>
        <w:tabs>
          <w:tab w:val="left" w:pos="720"/>
        </w:tabs>
        <w:overflowPunct w:val="0"/>
        <w:autoSpaceDE w:val="0"/>
        <w:autoSpaceDN w:val="0"/>
        <w:adjustRightInd w:val="0"/>
        <w:spacing w:after="0" w:line="240" w:lineRule="auto"/>
        <w:jc w:val="both"/>
        <w:textAlignment w:val="baseline"/>
        <w:rPr>
          <w:rFonts w:cstheme="minorHAnsi"/>
          <w:i/>
          <w:sz w:val="24"/>
          <w:szCs w:val="24"/>
          <w:lang w:eastAsia="pl-PL"/>
        </w:rPr>
      </w:pPr>
      <w:r w:rsidRPr="00716695">
        <w:rPr>
          <w:rFonts w:cstheme="minorHAnsi"/>
          <w:sz w:val="24"/>
          <w:szCs w:val="24"/>
          <w:lang w:eastAsia="pl-PL"/>
        </w:rPr>
        <w:t xml:space="preserve">                                   </w:t>
      </w:r>
      <w:r w:rsidRPr="00716695">
        <w:rPr>
          <w:rFonts w:cstheme="minorHAnsi"/>
          <w:i/>
          <w:sz w:val="24"/>
          <w:szCs w:val="24"/>
          <w:lang w:eastAsia="pl-PL"/>
        </w:rPr>
        <w:t xml:space="preserve">osoba na zlecenie której weksel ma być zapłacony </w:t>
      </w:r>
    </w:p>
    <w:p w:rsidR="00A469A0" w:rsidRPr="00716695" w:rsidRDefault="00A469A0" w:rsidP="00A469A0">
      <w:pPr>
        <w:jc w:val="both"/>
        <w:rPr>
          <w:rFonts w:cstheme="minorHAnsi"/>
          <w:sz w:val="24"/>
          <w:szCs w:val="24"/>
        </w:rPr>
      </w:pPr>
    </w:p>
    <w:p w:rsidR="00A469A0" w:rsidRPr="00716695" w:rsidRDefault="00A469A0" w:rsidP="00A469A0">
      <w:pPr>
        <w:tabs>
          <w:tab w:val="left" w:pos="720"/>
        </w:tabs>
        <w:overflowPunct w:val="0"/>
        <w:autoSpaceDE w:val="0"/>
        <w:autoSpaceDN w:val="0"/>
        <w:adjustRightInd w:val="0"/>
        <w:spacing w:after="0" w:line="240" w:lineRule="auto"/>
        <w:ind w:left="3600" w:hanging="3600"/>
        <w:jc w:val="both"/>
        <w:textAlignment w:val="baseline"/>
        <w:rPr>
          <w:rFonts w:cstheme="minorHAnsi"/>
          <w:sz w:val="24"/>
          <w:szCs w:val="24"/>
          <w:lang w:eastAsia="pl-PL"/>
        </w:rPr>
      </w:pPr>
      <w:r w:rsidRPr="00716695">
        <w:rPr>
          <w:rFonts w:cstheme="minorHAnsi"/>
          <w:sz w:val="24"/>
          <w:szCs w:val="24"/>
          <w:lang w:eastAsia="pl-PL"/>
        </w:rPr>
        <w:t xml:space="preserve">sumę........................................................................................................................ płatny                                                                                     </w:t>
      </w:r>
      <w:r w:rsidRPr="00716695">
        <w:rPr>
          <w:rFonts w:cstheme="minorHAnsi"/>
          <w:i/>
          <w:sz w:val="24"/>
          <w:szCs w:val="24"/>
          <w:lang w:eastAsia="pl-PL"/>
        </w:rPr>
        <w:t>suma pieniężna słownie</w:t>
      </w:r>
      <w:r w:rsidRPr="00716695">
        <w:rPr>
          <w:rFonts w:cstheme="minorHAnsi"/>
          <w:sz w:val="24"/>
          <w:szCs w:val="24"/>
          <w:lang w:eastAsia="pl-PL"/>
        </w:rPr>
        <w:t xml:space="preserve"> </w:t>
      </w:r>
    </w:p>
    <w:p w:rsidR="00A469A0" w:rsidRPr="00716695" w:rsidRDefault="00A469A0" w:rsidP="00A469A0">
      <w:pPr>
        <w:tabs>
          <w:tab w:val="left" w:pos="720"/>
        </w:tabs>
        <w:overflowPunct w:val="0"/>
        <w:autoSpaceDE w:val="0"/>
        <w:autoSpaceDN w:val="0"/>
        <w:adjustRightInd w:val="0"/>
        <w:spacing w:after="0" w:line="240" w:lineRule="auto"/>
        <w:ind w:left="3600" w:hanging="3600"/>
        <w:jc w:val="both"/>
        <w:textAlignment w:val="baseline"/>
        <w:rPr>
          <w:rFonts w:cstheme="minorHAnsi"/>
          <w:sz w:val="24"/>
          <w:szCs w:val="24"/>
          <w:lang w:eastAsia="pl-PL"/>
        </w:rPr>
      </w:pPr>
    </w:p>
    <w:p w:rsidR="00A469A0" w:rsidRPr="00716695" w:rsidRDefault="00A469A0" w:rsidP="00A469A0">
      <w:pPr>
        <w:tabs>
          <w:tab w:val="left" w:pos="720"/>
        </w:tabs>
        <w:overflowPunct w:val="0"/>
        <w:autoSpaceDE w:val="0"/>
        <w:autoSpaceDN w:val="0"/>
        <w:adjustRightInd w:val="0"/>
        <w:spacing w:after="0" w:line="240" w:lineRule="auto"/>
        <w:ind w:left="3600" w:hanging="3600"/>
        <w:jc w:val="both"/>
        <w:textAlignment w:val="baseline"/>
        <w:rPr>
          <w:rFonts w:cstheme="minorHAnsi"/>
          <w:sz w:val="24"/>
          <w:szCs w:val="24"/>
          <w:lang w:eastAsia="pl-PL"/>
        </w:rPr>
      </w:pPr>
    </w:p>
    <w:p w:rsidR="00A469A0" w:rsidRPr="00716695" w:rsidRDefault="00A469A0" w:rsidP="00A469A0">
      <w:pPr>
        <w:tabs>
          <w:tab w:val="left" w:pos="3240"/>
        </w:tabs>
        <w:jc w:val="center"/>
        <w:rPr>
          <w:rFonts w:cstheme="minorHAnsi"/>
          <w:sz w:val="24"/>
          <w:szCs w:val="24"/>
        </w:rPr>
      </w:pPr>
      <w:r w:rsidRPr="00716695">
        <w:rPr>
          <w:rFonts w:cstheme="minorHAnsi"/>
          <w:sz w:val="24"/>
          <w:szCs w:val="24"/>
        </w:rPr>
        <w:t xml:space="preserve">…………………………………………………………………………………………                                                        </w:t>
      </w:r>
      <w:r w:rsidRPr="00716695">
        <w:rPr>
          <w:rFonts w:cstheme="minorHAnsi"/>
          <w:i/>
          <w:sz w:val="24"/>
          <w:szCs w:val="24"/>
        </w:rPr>
        <w:t>miejsce płatności weksla</w:t>
      </w:r>
    </w:p>
    <w:p w:rsidR="00A469A0" w:rsidRPr="00716695" w:rsidRDefault="00A469A0" w:rsidP="00A469A0">
      <w:pPr>
        <w:jc w:val="both"/>
        <w:rPr>
          <w:rFonts w:cstheme="minorHAnsi"/>
          <w:sz w:val="24"/>
          <w:szCs w:val="24"/>
        </w:rPr>
      </w:pPr>
    </w:p>
    <w:p w:rsidR="00A469A0" w:rsidRPr="00716695" w:rsidRDefault="00A469A0" w:rsidP="00A469A0">
      <w:pPr>
        <w:jc w:val="both"/>
        <w:rPr>
          <w:rFonts w:cstheme="minorHAnsi"/>
          <w:sz w:val="24"/>
          <w:szCs w:val="24"/>
        </w:rPr>
      </w:pPr>
    </w:p>
    <w:p w:rsidR="00A469A0" w:rsidRPr="00716695" w:rsidRDefault="00A469A0" w:rsidP="00A469A0">
      <w:pPr>
        <w:jc w:val="both"/>
        <w:rPr>
          <w:rFonts w:cstheme="minorHAnsi"/>
          <w:sz w:val="24"/>
          <w:szCs w:val="24"/>
        </w:rPr>
      </w:pPr>
    </w:p>
    <w:p w:rsidR="00A469A0" w:rsidRPr="00716695" w:rsidRDefault="00A469A0" w:rsidP="00A469A0">
      <w:pPr>
        <w:jc w:val="both"/>
        <w:rPr>
          <w:rFonts w:cstheme="minorHAnsi"/>
          <w:sz w:val="24"/>
          <w:szCs w:val="24"/>
        </w:rPr>
      </w:pPr>
    </w:p>
    <w:p w:rsidR="00A469A0" w:rsidRPr="00716695" w:rsidRDefault="00A469A0" w:rsidP="00A469A0">
      <w:pPr>
        <w:tabs>
          <w:tab w:val="left" w:pos="720"/>
        </w:tabs>
        <w:overflowPunct w:val="0"/>
        <w:autoSpaceDE w:val="0"/>
        <w:autoSpaceDN w:val="0"/>
        <w:adjustRightInd w:val="0"/>
        <w:spacing w:after="0" w:line="240" w:lineRule="auto"/>
        <w:jc w:val="both"/>
        <w:textAlignment w:val="baseline"/>
        <w:rPr>
          <w:rFonts w:cstheme="minorHAnsi"/>
          <w:sz w:val="24"/>
          <w:szCs w:val="24"/>
          <w:lang w:eastAsia="pl-PL"/>
        </w:rPr>
      </w:pPr>
      <w:r w:rsidRPr="00716695">
        <w:rPr>
          <w:rFonts w:cstheme="minorHAnsi"/>
          <w:sz w:val="24"/>
          <w:szCs w:val="24"/>
          <w:lang w:eastAsia="pl-PL"/>
        </w:rPr>
        <w:t xml:space="preserve">                                                                     </w:t>
      </w:r>
      <w:r w:rsidRPr="00716695">
        <w:rPr>
          <w:rFonts w:cstheme="minorHAnsi"/>
          <w:sz w:val="24"/>
          <w:szCs w:val="24"/>
          <w:lang w:eastAsia="pl-PL"/>
        </w:rPr>
        <w:tab/>
      </w:r>
      <w:r w:rsidRPr="00716695">
        <w:rPr>
          <w:rFonts w:cstheme="minorHAnsi"/>
          <w:sz w:val="24"/>
          <w:szCs w:val="24"/>
          <w:lang w:eastAsia="pl-PL"/>
        </w:rPr>
        <w:tab/>
        <w:t xml:space="preserve">                                                                           </w:t>
      </w:r>
    </w:p>
    <w:p w:rsidR="00A469A0" w:rsidRPr="00716695" w:rsidRDefault="00A469A0" w:rsidP="00A469A0">
      <w:pPr>
        <w:tabs>
          <w:tab w:val="left" w:pos="720"/>
        </w:tabs>
        <w:overflowPunct w:val="0"/>
        <w:autoSpaceDE w:val="0"/>
        <w:autoSpaceDN w:val="0"/>
        <w:adjustRightInd w:val="0"/>
        <w:spacing w:after="0" w:line="240" w:lineRule="auto"/>
        <w:jc w:val="center"/>
        <w:textAlignment w:val="baseline"/>
        <w:rPr>
          <w:rFonts w:cstheme="minorHAnsi"/>
          <w:i/>
          <w:sz w:val="24"/>
          <w:szCs w:val="24"/>
          <w:lang w:eastAsia="pl-PL"/>
        </w:rPr>
      </w:pPr>
      <w:r w:rsidRPr="00716695">
        <w:rPr>
          <w:rFonts w:cstheme="minorHAnsi"/>
          <w:sz w:val="24"/>
          <w:szCs w:val="24"/>
          <w:lang w:eastAsia="pl-PL"/>
        </w:rPr>
        <w:t xml:space="preserve">………………………………………                                                                                                                                                                              </w:t>
      </w:r>
      <w:r w:rsidRPr="00716695">
        <w:rPr>
          <w:rFonts w:cstheme="minorHAnsi"/>
          <w:i/>
          <w:sz w:val="24"/>
          <w:szCs w:val="24"/>
          <w:lang w:eastAsia="pl-PL"/>
        </w:rPr>
        <w:t>odręczny podpis wystawcy weksla</w:t>
      </w:r>
    </w:p>
    <w:p w:rsidR="00A469A0" w:rsidRPr="00716695" w:rsidRDefault="00A469A0" w:rsidP="00A469A0">
      <w:pPr>
        <w:jc w:val="both"/>
        <w:rPr>
          <w:rFonts w:cstheme="minorHAnsi"/>
          <w:sz w:val="24"/>
          <w:szCs w:val="24"/>
        </w:rPr>
      </w:pPr>
    </w:p>
    <w:p w:rsidR="00A469A0" w:rsidRPr="00716695" w:rsidRDefault="00A469A0" w:rsidP="00A469A0">
      <w:pPr>
        <w:jc w:val="both"/>
        <w:rPr>
          <w:rFonts w:cstheme="minorHAnsi"/>
          <w:sz w:val="24"/>
          <w:szCs w:val="24"/>
        </w:rPr>
      </w:pPr>
    </w:p>
    <w:p w:rsidR="00A16073" w:rsidRPr="00716695" w:rsidRDefault="00A16073" w:rsidP="00A469A0">
      <w:pPr>
        <w:jc w:val="both"/>
        <w:rPr>
          <w:rFonts w:cstheme="minorHAnsi"/>
          <w:sz w:val="24"/>
          <w:szCs w:val="24"/>
        </w:rPr>
      </w:pPr>
    </w:p>
    <w:p w:rsidR="00A16073" w:rsidRPr="00716695" w:rsidRDefault="00716695" w:rsidP="00A469A0">
      <w:pPr>
        <w:jc w:val="both"/>
        <w:rPr>
          <w:rFonts w:cstheme="minorHAnsi"/>
          <w:sz w:val="24"/>
          <w:szCs w:val="24"/>
        </w:rPr>
      </w:pPr>
      <w:r w:rsidRPr="00F96636">
        <w:rPr>
          <w:noProof/>
        </w:rPr>
        <w:lastRenderedPageBreak/>
        <w:drawing>
          <wp:inline distT="0" distB="0" distL="0" distR="0" wp14:anchorId="58521905" wp14:editId="6096C788">
            <wp:extent cx="5760720" cy="552267"/>
            <wp:effectExtent l="0" t="0" r="0"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552267"/>
                    </a:xfrm>
                    <a:prstGeom prst="rect">
                      <a:avLst/>
                    </a:prstGeom>
                    <a:noFill/>
                    <a:ln>
                      <a:noFill/>
                    </a:ln>
                  </pic:spPr>
                </pic:pic>
              </a:graphicData>
            </a:graphic>
          </wp:inline>
        </w:drawing>
      </w:r>
    </w:p>
    <w:p w:rsidR="00A16073" w:rsidRPr="00716695" w:rsidRDefault="00A16073" w:rsidP="00A469A0">
      <w:pPr>
        <w:jc w:val="both"/>
        <w:rPr>
          <w:rFonts w:cstheme="minorHAnsi"/>
          <w:sz w:val="24"/>
          <w:szCs w:val="24"/>
        </w:rPr>
      </w:pPr>
    </w:p>
    <w:p w:rsidR="00A469A0" w:rsidRPr="00716695" w:rsidRDefault="00A469A0" w:rsidP="00A469A0">
      <w:pPr>
        <w:autoSpaceDE w:val="0"/>
        <w:autoSpaceDN w:val="0"/>
        <w:adjustRightInd w:val="0"/>
        <w:spacing w:after="0" w:line="240" w:lineRule="auto"/>
        <w:rPr>
          <w:rFonts w:cstheme="minorHAnsi"/>
          <w:sz w:val="24"/>
          <w:szCs w:val="24"/>
          <w:lang w:eastAsia="pl-PL"/>
        </w:rPr>
      </w:pPr>
      <w:r w:rsidRPr="00716695">
        <w:rPr>
          <w:rFonts w:cstheme="minorHAnsi"/>
          <w:sz w:val="24"/>
          <w:szCs w:val="24"/>
          <w:lang w:eastAsia="pl-PL"/>
        </w:rPr>
        <w:t xml:space="preserve">                                                                         </w:t>
      </w:r>
      <w:r w:rsidR="00716695">
        <w:rPr>
          <w:rFonts w:cstheme="minorHAnsi"/>
          <w:sz w:val="24"/>
          <w:szCs w:val="24"/>
          <w:lang w:eastAsia="pl-PL"/>
        </w:rPr>
        <w:t xml:space="preserve">     </w:t>
      </w:r>
      <w:r w:rsidRPr="00716695">
        <w:rPr>
          <w:rFonts w:cstheme="minorHAnsi"/>
          <w:sz w:val="24"/>
          <w:szCs w:val="24"/>
          <w:lang w:eastAsia="pl-PL"/>
        </w:rPr>
        <w:t xml:space="preserve">      Miejscowość ……</w:t>
      </w:r>
      <w:r w:rsidR="00716695">
        <w:rPr>
          <w:rFonts w:cstheme="minorHAnsi"/>
          <w:sz w:val="24"/>
          <w:szCs w:val="24"/>
          <w:lang w:eastAsia="pl-PL"/>
        </w:rPr>
        <w:t>.</w:t>
      </w:r>
      <w:r w:rsidRPr="00716695">
        <w:rPr>
          <w:rFonts w:cstheme="minorHAnsi"/>
          <w:sz w:val="24"/>
          <w:szCs w:val="24"/>
          <w:lang w:eastAsia="pl-PL"/>
        </w:rPr>
        <w:t>………, data …</w:t>
      </w:r>
      <w:r w:rsidR="00716695">
        <w:rPr>
          <w:rFonts w:cstheme="minorHAnsi"/>
          <w:sz w:val="24"/>
          <w:szCs w:val="24"/>
          <w:lang w:eastAsia="pl-PL"/>
        </w:rPr>
        <w:t>……………</w:t>
      </w:r>
      <w:r w:rsidRPr="00716695">
        <w:rPr>
          <w:rFonts w:cstheme="minorHAnsi"/>
          <w:sz w:val="24"/>
          <w:szCs w:val="24"/>
          <w:lang w:eastAsia="pl-PL"/>
        </w:rPr>
        <w:t>……….</w:t>
      </w:r>
    </w:p>
    <w:p w:rsidR="00A469A0" w:rsidRPr="00716695" w:rsidRDefault="00A469A0" w:rsidP="00A469A0">
      <w:pPr>
        <w:autoSpaceDE w:val="0"/>
        <w:autoSpaceDN w:val="0"/>
        <w:adjustRightInd w:val="0"/>
        <w:spacing w:after="0" w:line="240" w:lineRule="auto"/>
        <w:rPr>
          <w:rFonts w:cstheme="minorHAnsi"/>
          <w:b/>
          <w:bCs/>
          <w:sz w:val="24"/>
          <w:szCs w:val="24"/>
          <w:lang w:eastAsia="pl-PL"/>
        </w:rPr>
      </w:pPr>
    </w:p>
    <w:p w:rsidR="00A469A0" w:rsidRPr="00716695" w:rsidRDefault="00A469A0" w:rsidP="00A469A0">
      <w:pPr>
        <w:autoSpaceDE w:val="0"/>
        <w:autoSpaceDN w:val="0"/>
        <w:adjustRightInd w:val="0"/>
        <w:spacing w:after="0" w:line="240" w:lineRule="auto"/>
        <w:rPr>
          <w:rFonts w:cstheme="minorHAnsi"/>
          <w:b/>
          <w:bCs/>
          <w:sz w:val="24"/>
          <w:szCs w:val="24"/>
          <w:lang w:eastAsia="pl-PL"/>
        </w:rPr>
      </w:pPr>
    </w:p>
    <w:p w:rsidR="00A469A0" w:rsidRPr="00716695" w:rsidRDefault="00A469A0" w:rsidP="00716695">
      <w:pPr>
        <w:autoSpaceDE w:val="0"/>
        <w:autoSpaceDN w:val="0"/>
        <w:adjustRightInd w:val="0"/>
        <w:spacing w:after="0" w:line="240" w:lineRule="auto"/>
        <w:jc w:val="center"/>
        <w:rPr>
          <w:rFonts w:cstheme="minorHAnsi"/>
          <w:b/>
          <w:bCs/>
          <w:sz w:val="24"/>
          <w:szCs w:val="24"/>
          <w:lang w:eastAsia="pl-PL"/>
        </w:rPr>
      </w:pPr>
      <w:r w:rsidRPr="00716695">
        <w:rPr>
          <w:rFonts w:cstheme="minorHAnsi"/>
          <w:b/>
          <w:bCs/>
          <w:sz w:val="24"/>
          <w:szCs w:val="24"/>
          <w:lang w:eastAsia="pl-PL"/>
        </w:rPr>
        <w:t>DEKLARACJA WYSTAWCY WEKSLA „IN BLANCO”</w:t>
      </w:r>
    </w:p>
    <w:p w:rsidR="00A469A0" w:rsidRPr="00716695" w:rsidRDefault="00A469A0" w:rsidP="00A469A0">
      <w:pPr>
        <w:autoSpaceDE w:val="0"/>
        <w:autoSpaceDN w:val="0"/>
        <w:adjustRightInd w:val="0"/>
        <w:spacing w:after="0" w:line="240" w:lineRule="auto"/>
        <w:rPr>
          <w:rFonts w:cstheme="minorHAnsi"/>
          <w:sz w:val="24"/>
          <w:szCs w:val="24"/>
          <w:lang w:eastAsia="pl-PL"/>
        </w:rPr>
      </w:pPr>
    </w:p>
    <w:p w:rsidR="00A469A0" w:rsidRPr="00716695" w:rsidRDefault="00A469A0" w:rsidP="00A469A0">
      <w:pPr>
        <w:autoSpaceDE w:val="0"/>
        <w:autoSpaceDN w:val="0"/>
        <w:adjustRightInd w:val="0"/>
        <w:spacing w:after="0" w:line="240" w:lineRule="auto"/>
        <w:jc w:val="both"/>
        <w:rPr>
          <w:rFonts w:cstheme="minorHAnsi"/>
          <w:sz w:val="24"/>
          <w:szCs w:val="24"/>
          <w:lang w:eastAsia="pl-PL"/>
        </w:rPr>
      </w:pPr>
      <w:r w:rsidRPr="00716695">
        <w:rPr>
          <w:rFonts w:cstheme="minorHAnsi"/>
          <w:sz w:val="24"/>
          <w:szCs w:val="24"/>
          <w:lang w:eastAsia="pl-PL"/>
        </w:rPr>
        <w:t>Jako zabezpieczenie należytego wykonania zobowiązań wynikających z Umowy na otrzymanie dotacji/umowy na otrzymanie podstawowego wsparcia pomostowego/aneksu do umowy na otrzymanie podstawowego wsparcia pomostowego</w:t>
      </w:r>
      <w:r w:rsidRPr="00716695">
        <w:rPr>
          <w:rStyle w:val="Odwoanieprzypisudolnego"/>
          <w:rFonts w:cstheme="minorHAnsi"/>
          <w:sz w:val="24"/>
          <w:szCs w:val="24"/>
          <w:lang w:eastAsia="pl-PL"/>
        </w:rPr>
        <w:footnoteReference w:id="1"/>
      </w:r>
      <w:r w:rsidRPr="00716695">
        <w:rPr>
          <w:rFonts w:cstheme="minorHAnsi"/>
          <w:sz w:val="24"/>
          <w:szCs w:val="24"/>
          <w:lang w:eastAsia="pl-PL"/>
        </w:rPr>
        <w:t xml:space="preserve">  nr ……………………….. z dnia ............................. w załączeniu składam(-y) do dyspozycji Beneficjenta udzielającego wsparcia – Stowarzyszenia „Promocja Przedsiębiorczości" w Opolu weksel własny in blanco podpisany przez osobę/osoby upoważnione do wystawiania weksli, który Beneficjent udzielający wsparcia – Stowarzyszenie „Promocja Przedsiębiorczości” w Opolu ma prawo wypełnić w każdym czasie do kwoty przyznanego dofinansowania w wysokości niezapłaconych należności wraz z odsetkami określonymi jak dla zaległości podatkowych liczonymi od dnia przekazania środków na konto przedsiębiorcy</w:t>
      </w:r>
    </w:p>
    <w:p w:rsidR="00A469A0" w:rsidRPr="00716695" w:rsidRDefault="00A469A0" w:rsidP="00A469A0">
      <w:pPr>
        <w:autoSpaceDE w:val="0"/>
        <w:autoSpaceDN w:val="0"/>
        <w:adjustRightInd w:val="0"/>
        <w:spacing w:after="0" w:line="240" w:lineRule="auto"/>
        <w:jc w:val="both"/>
        <w:rPr>
          <w:rFonts w:cstheme="minorHAnsi"/>
          <w:sz w:val="24"/>
          <w:szCs w:val="24"/>
          <w:lang w:eastAsia="pl-PL"/>
        </w:rPr>
      </w:pPr>
      <w:r w:rsidRPr="00716695">
        <w:rPr>
          <w:rFonts w:cstheme="minorHAnsi"/>
          <w:sz w:val="24"/>
          <w:szCs w:val="24"/>
          <w:lang w:eastAsia="pl-PL"/>
        </w:rPr>
        <w:t>……………………………………………</w:t>
      </w:r>
      <w:r w:rsidR="00A16073" w:rsidRPr="00716695">
        <w:rPr>
          <w:rFonts w:cstheme="minorHAnsi"/>
          <w:sz w:val="24"/>
          <w:szCs w:val="24"/>
          <w:lang w:eastAsia="pl-PL"/>
        </w:rPr>
        <w:t>………………………………………………………………………………………………………………………………………………………</w:t>
      </w:r>
    </w:p>
    <w:p w:rsidR="00A16073" w:rsidRPr="00716695" w:rsidRDefault="00A469A0" w:rsidP="00A16073">
      <w:pPr>
        <w:autoSpaceDE w:val="0"/>
        <w:autoSpaceDN w:val="0"/>
        <w:adjustRightInd w:val="0"/>
        <w:spacing w:after="0" w:line="240" w:lineRule="auto"/>
        <w:jc w:val="center"/>
        <w:rPr>
          <w:rFonts w:cstheme="minorHAnsi"/>
          <w:i/>
          <w:iCs/>
          <w:sz w:val="24"/>
          <w:szCs w:val="24"/>
          <w:lang w:eastAsia="pl-PL"/>
        </w:rPr>
      </w:pPr>
      <w:r w:rsidRPr="00716695">
        <w:rPr>
          <w:rFonts w:cstheme="minorHAnsi"/>
          <w:sz w:val="24"/>
          <w:szCs w:val="24"/>
          <w:lang w:eastAsia="pl-PL"/>
        </w:rPr>
        <w:t>(</w:t>
      </w:r>
      <w:r w:rsidRPr="00716695">
        <w:rPr>
          <w:rFonts w:cstheme="minorHAnsi"/>
          <w:i/>
          <w:iCs/>
          <w:sz w:val="24"/>
          <w:szCs w:val="24"/>
          <w:lang w:eastAsia="pl-PL"/>
        </w:rPr>
        <w:t>pełna nazwa podmiotu, któremu zostało udzielone wsparcie)</w:t>
      </w:r>
    </w:p>
    <w:p w:rsidR="00A469A0" w:rsidRPr="00716695" w:rsidRDefault="00A469A0" w:rsidP="00A469A0">
      <w:pPr>
        <w:autoSpaceDE w:val="0"/>
        <w:autoSpaceDN w:val="0"/>
        <w:adjustRightInd w:val="0"/>
        <w:spacing w:after="0" w:line="240" w:lineRule="auto"/>
        <w:jc w:val="both"/>
        <w:rPr>
          <w:rFonts w:cstheme="minorHAnsi"/>
          <w:sz w:val="24"/>
          <w:szCs w:val="24"/>
          <w:lang w:eastAsia="pl-PL"/>
        </w:rPr>
      </w:pPr>
      <w:r w:rsidRPr="00716695">
        <w:rPr>
          <w:rFonts w:cstheme="minorHAnsi"/>
          <w:sz w:val="24"/>
          <w:szCs w:val="24"/>
          <w:lang w:eastAsia="pl-PL"/>
        </w:rPr>
        <w:t>do dnia zwrotu.</w:t>
      </w:r>
    </w:p>
    <w:p w:rsidR="00A469A0" w:rsidRPr="00716695" w:rsidRDefault="00A469A0" w:rsidP="00A469A0">
      <w:pPr>
        <w:autoSpaceDE w:val="0"/>
        <w:autoSpaceDN w:val="0"/>
        <w:adjustRightInd w:val="0"/>
        <w:spacing w:after="0" w:line="240" w:lineRule="auto"/>
        <w:jc w:val="both"/>
        <w:rPr>
          <w:rFonts w:cstheme="minorHAnsi"/>
          <w:sz w:val="24"/>
          <w:szCs w:val="24"/>
          <w:lang w:eastAsia="pl-PL"/>
        </w:rPr>
      </w:pPr>
      <w:r w:rsidRPr="00716695">
        <w:rPr>
          <w:rFonts w:cstheme="minorHAnsi"/>
          <w:sz w:val="24"/>
          <w:szCs w:val="24"/>
          <w:lang w:eastAsia="pl-PL"/>
        </w:rPr>
        <w:t>Beneficjent udzielający wsparcia – Stowarzyszenie „Promocja Przedsiębiorczości” w Opolu ma prawo opatrzyć ten weksel datą płatności według swego uznania.</w:t>
      </w:r>
    </w:p>
    <w:p w:rsidR="00A469A0" w:rsidRPr="00716695" w:rsidRDefault="00A469A0" w:rsidP="00A469A0">
      <w:pPr>
        <w:autoSpaceDE w:val="0"/>
        <w:autoSpaceDN w:val="0"/>
        <w:adjustRightInd w:val="0"/>
        <w:spacing w:after="0" w:line="240" w:lineRule="auto"/>
        <w:jc w:val="both"/>
        <w:rPr>
          <w:rFonts w:cstheme="minorHAnsi"/>
          <w:sz w:val="24"/>
          <w:szCs w:val="24"/>
          <w:lang w:eastAsia="pl-PL"/>
        </w:rPr>
      </w:pPr>
      <w:r w:rsidRPr="00716695">
        <w:rPr>
          <w:rFonts w:cstheme="minorHAnsi"/>
          <w:sz w:val="24"/>
          <w:szCs w:val="24"/>
          <w:lang w:eastAsia="pl-PL"/>
        </w:rPr>
        <w:t xml:space="preserve">Weksel będzie płatny w ……………………. </w:t>
      </w:r>
      <w:r w:rsidRPr="00716695">
        <w:rPr>
          <w:rFonts w:cstheme="minorHAnsi"/>
          <w:i/>
          <w:iCs/>
          <w:sz w:val="24"/>
          <w:szCs w:val="24"/>
          <w:lang w:eastAsia="pl-PL"/>
        </w:rPr>
        <w:t xml:space="preserve">(należy wpisać miasto) </w:t>
      </w:r>
      <w:r w:rsidRPr="00716695">
        <w:rPr>
          <w:rFonts w:cstheme="minorHAnsi"/>
          <w:sz w:val="24"/>
          <w:szCs w:val="24"/>
          <w:lang w:eastAsia="pl-PL"/>
        </w:rPr>
        <w:t>na rachunek Beneficjenta udzielającego wsparcia – Stowarzyszenie „Promocja Przedsiębiorczości” w Opolu.</w:t>
      </w:r>
    </w:p>
    <w:p w:rsidR="00A469A0" w:rsidRPr="00716695" w:rsidRDefault="00A469A0" w:rsidP="00A469A0">
      <w:pPr>
        <w:autoSpaceDE w:val="0"/>
        <w:autoSpaceDN w:val="0"/>
        <w:adjustRightInd w:val="0"/>
        <w:spacing w:after="0" w:line="240" w:lineRule="auto"/>
        <w:jc w:val="both"/>
        <w:rPr>
          <w:rFonts w:cstheme="minorHAnsi"/>
          <w:sz w:val="24"/>
          <w:szCs w:val="24"/>
          <w:lang w:eastAsia="pl-PL"/>
        </w:rPr>
      </w:pPr>
      <w:r w:rsidRPr="00716695">
        <w:rPr>
          <w:rFonts w:cstheme="minorHAnsi"/>
          <w:sz w:val="24"/>
          <w:szCs w:val="24"/>
          <w:lang w:eastAsia="pl-PL"/>
        </w:rPr>
        <w:t>Beneficjent udzielający wsparcia – Stowarzyszenie „Promocja Przedsiębiorczości” w Opolu</w:t>
      </w:r>
    </w:p>
    <w:p w:rsidR="00A469A0" w:rsidRPr="00716695" w:rsidRDefault="00A469A0" w:rsidP="00A469A0">
      <w:pPr>
        <w:autoSpaceDE w:val="0"/>
        <w:autoSpaceDN w:val="0"/>
        <w:adjustRightInd w:val="0"/>
        <w:spacing w:after="0" w:line="240" w:lineRule="auto"/>
        <w:jc w:val="both"/>
        <w:rPr>
          <w:rFonts w:cstheme="minorHAnsi"/>
          <w:i/>
          <w:iCs/>
          <w:sz w:val="24"/>
          <w:szCs w:val="24"/>
          <w:lang w:eastAsia="pl-PL"/>
        </w:rPr>
      </w:pPr>
      <w:r w:rsidRPr="00716695">
        <w:rPr>
          <w:rFonts w:cstheme="minorHAnsi"/>
          <w:sz w:val="24"/>
          <w:szCs w:val="24"/>
          <w:lang w:eastAsia="pl-PL"/>
        </w:rPr>
        <w:t xml:space="preserve">zawiadomi o powyższym: ................................................................ </w:t>
      </w:r>
      <w:r w:rsidRPr="00716695">
        <w:rPr>
          <w:rFonts w:cstheme="minorHAnsi"/>
          <w:i/>
          <w:iCs/>
          <w:sz w:val="24"/>
          <w:szCs w:val="24"/>
          <w:lang w:eastAsia="pl-PL"/>
        </w:rPr>
        <w:t xml:space="preserve">(pełna nazwa podmiotu, któremu zostało udzielone wsparcie) </w:t>
      </w:r>
      <w:r w:rsidRPr="00716695">
        <w:rPr>
          <w:rFonts w:cstheme="minorHAnsi"/>
          <w:sz w:val="24"/>
          <w:szCs w:val="24"/>
          <w:lang w:eastAsia="pl-PL"/>
        </w:rPr>
        <w:t>listem poleconym wysłanym co najmniej na 7 dni przed terminem</w:t>
      </w:r>
      <w:r w:rsidRPr="00716695">
        <w:rPr>
          <w:rFonts w:cstheme="minorHAnsi"/>
          <w:i/>
          <w:iCs/>
          <w:sz w:val="24"/>
          <w:szCs w:val="24"/>
          <w:lang w:eastAsia="pl-PL"/>
        </w:rPr>
        <w:t xml:space="preserve"> </w:t>
      </w:r>
      <w:r w:rsidRPr="00716695">
        <w:rPr>
          <w:rFonts w:cstheme="minorHAnsi"/>
          <w:sz w:val="24"/>
          <w:szCs w:val="24"/>
          <w:lang w:eastAsia="pl-PL"/>
        </w:rPr>
        <w:t xml:space="preserve">płatności na podany poniżej adres, chyba że ……………………… </w:t>
      </w:r>
      <w:r w:rsidRPr="00716695">
        <w:rPr>
          <w:rFonts w:cstheme="minorHAnsi"/>
          <w:i/>
          <w:iCs/>
          <w:sz w:val="24"/>
          <w:szCs w:val="24"/>
          <w:lang w:eastAsia="pl-PL"/>
        </w:rPr>
        <w:t xml:space="preserve">(pełna nazwa podmiotu, któremu zostało udzielone wsparcie) </w:t>
      </w:r>
      <w:r w:rsidRPr="00716695">
        <w:rPr>
          <w:rFonts w:cstheme="minorHAnsi"/>
          <w:sz w:val="24"/>
          <w:szCs w:val="24"/>
          <w:lang w:eastAsia="pl-PL"/>
        </w:rPr>
        <w:t>powiadomi Beneficjenta, który udzielił wsparcia – Stowarzyszenie „Promocja Przedsiębiorczości” w Opolu o zmianie adresu.</w:t>
      </w:r>
    </w:p>
    <w:p w:rsidR="00A469A0" w:rsidRPr="00716695" w:rsidRDefault="00A469A0" w:rsidP="00A469A0">
      <w:pPr>
        <w:autoSpaceDE w:val="0"/>
        <w:autoSpaceDN w:val="0"/>
        <w:adjustRightInd w:val="0"/>
        <w:spacing w:after="0" w:line="240" w:lineRule="auto"/>
        <w:jc w:val="both"/>
        <w:rPr>
          <w:rFonts w:cstheme="minorHAnsi"/>
          <w:sz w:val="24"/>
          <w:szCs w:val="24"/>
          <w:lang w:eastAsia="pl-PL"/>
        </w:rPr>
      </w:pPr>
      <w:r w:rsidRPr="00716695">
        <w:rPr>
          <w:rFonts w:cstheme="minorHAnsi"/>
          <w:sz w:val="24"/>
          <w:szCs w:val="24"/>
          <w:lang w:eastAsia="pl-PL"/>
        </w:rPr>
        <w:t>Pismo zwrócone z adnotacją urzędu pocztowego: „nie podjęto w terminie”, „adresat wyprowadził się” lub tym podobne, uznaje się za doręczone.</w:t>
      </w:r>
    </w:p>
    <w:p w:rsidR="00A469A0" w:rsidRPr="00716695" w:rsidRDefault="00A469A0" w:rsidP="00A469A0">
      <w:pPr>
        <w:autoSpaceDE w:val="0"/>
        <w:autoSpaceDN w:val="0"/>
        <w:adjustRightInd w:val="0"/>
        <w:spacing w:after="0" w:line="240" w:lineRule="auto"/>
        <w:jc w:val="both"/>
        <w:rPr>
          <w:rFonts w:cstheme="minorHAnsi"/>
          <w:sz w:val="24"/>
          <w:szCs w:val="24"/>
          <w:lang w:eastAsia="pl-PL"/>
        </w:rPr>
      </w:pPr>
    </w:p>
    <w:p w:rsidR="00A469A0" w:rsidRPr="00716695" w:rsidRDefault="00A469A0" w:rsidP="00A469A0">
      <w:pPr>
        <w:autoSpaceDE w:val="0"/>
        <w:autoSpaceDN w:val="0"/>
        <w:adjustRightInd w:val="0"/>
        <w:spacing w:after="0" w:line="240" w:lineRule="auto"/>
        <w:jc w:val="both"/>
        <w:rPr>
          <w:rFonts w:cstheme="minorHAnsi"/>
          <w:sz w:val="24"/>
          <w:szCs w:val="24"/>
          <w:lang w:eastAsia="pl-PL"/>
        </w:rPr>
      </w:pPr>
    </w:p>
    <w:p w:rsidR="00A469A0" w:rsidRPr="00716695" w:rsidRDefault="00A469A0" w:rsidP="00A469A0">
      <w:pPr>
        <w:autoSpaceDE w:val="0"/>
        <w:autoSpaceDN w:val="0"/>
        <w:adjustRightInd w:val="0"/>
        <w:spacing w:after="0" w:line="240" w:lineRule="auto"/>
        <w:jc w:val="both"/>
        <w:rPr>
          <w:rFonts w:cstheme="minorHAnsi"/>
          <w:sz w:val="24"/>
          <w:szCs w:val="24"/>
          <w:lang w:eastAsia="pl-PL"/>
        </w:rPr>
      </w:pPr>
    </w:p>
    <w:p w:rsidR="00A469A0" w:rsidRPr="00716695" w:rsidRDefault="00A469A0" w:rsidP="00A469A0">
      <w:pPr>
        <w:autoSpaceDE w:val="0"/>
        <w:autoSpaceDN w:val="0"/>
        <w:adjustRightInd w:val="0"/>
        <w:spacing w:after="0" w:line="240" w:lineRule="auto"/>
        <w:jc w:val="both"/>
        <w:rPr>
          <w:rFonts w:cstheme="minorHAnsi"/>
          <w:sz w:val="24"/>
          <w:szCs w:val="24"/>
          <w:lang w:eastAsia="pl-PL"/>
        </w:rPr>
      </w:pPr>
      <w:r w:rsidRPr="00716695">
        <w:rPr>
          <w:rFonts w:cstheme="minorHAnsi"/>
          <w:sz w:val="24"/>
          <w:szCs w:val="24"/>
          <w:lang w:eastAsia="pl-PL"/>
        </w:rPr>
        <w:t>....................................................                         ….….............................................................</w:t>
      </w:r>
    </w:p>
    <w:p w:rsidR="00A469A0" w:rsidRPr="00716695" w:rsidRDefault="00A469A0" w:rsidP="00A469A0">
      <w:pPr>
        <w:autoSpaceDE w:val="0"/>
        <w:autoSpaceDN w:val="0"/>
        <w:adjustRightInd w:val="0"/>
        <w:spacing w:after="0" w:line="240" w:lineRule="auto"/>
        <w:rPr>
          <w:rFonts w:cstheme="minorHAnsi"/>
          <w:i/>
          <w:iCs/>
          <w:sz w:val="24"/>
          <w:szCs w:val="24"/>
          <w:lang w:eastAsia="pl-PL"/>
        </w:rPr>
      </w:pPr>
      <w:r w:rsidRPr="00716695">
        <w:rPr>
          <w:rFonts w:cstheme="minorHAnsi"/>
          <w:i/>
          <w:iCs/>
          <w:sz w:val="24"/>
          <w:szCs w:val="24"/>
          <w:lang w:eastAsia="pl-PL"/>
        </w:rPr>
        <w:t>(Nazwa, adres wystawcy weksla)                            (pieczęć jednostki, czytelne podpisy osób</w:t>
      </w:r>
    </w:p>
    <w:p w:rsidR="00A469A0" w:rsidRPr="00716695" w:rsidRDefault="00A469A0" w:rsidP="00A469A0">
      <w:pPr>
        <w:autoSpaceDE w:val="0"/>
        <w:autoSpaceDN w:val="0"/>
        <w:adjustRightInd w:val="0"/>
        <w:spacing w:after="0" w:line="240" w:lineRule="auto"/>
        <w:rPr>
          <w:rFonts w:cstheme="minorHAnsi"/>
          <w:i/>
          <w:iCs/>
          <w:sz w:val="24"/>
          <w:szCs w:val="24"/>
          <w:lang w:eastAsia="pl-PL"/>
        </w:rPr>
      </w:pPr>
      <w:r w:rsidRPr="00716695">
        <w:rPr>
          <w:rFonts w:cstheme="minorHAnsi"/>
          <w:i/>
          <w:iCs/>
          <w:sz w:val="24"/>
          <w:szCs w:val="24"/>
          <w:lang w:eastAsia="pl-PL"/>
        </w:rPr>
        <w:t xml:space="preserve">                                                                                   upoważnionych do wystawienia weksla)</w:t>
      </w:r>
    </w:p>
    <w:p w:rsidR="00A469A0" w:rsidRPr="00716695" w:rsidRDefault="00A469A0" w:rsidP="00A469A0">
      <w:pPr>
        <w:autoSpaceDE w:val="0"/>
        <w:autoSpaceDN w:val="0"/>
        <w:adjustRightInd w:val="0"/>
        <w:spacing w:after="0" w:line="240" w:lineRule="auto"/>
        <w:rPr>
          <w:rFonts w:cstheme="minorHAnsi"/>
          <w:b/>
          <w:bCs/>
          <w:sz w:val="24"/>
          <w:szCs w:val="24"/>
          <w:lang w:eastAsia="pl-PL"/>
        </w:rPr>
      </w:pPr>
    </w:p>
    <w:p w:rsidR="00A469A0" w:rsidRPr="00716695" w:rsidRDefault="00A469A0" w:rsidP="00A469A0">
      <w:pPr>
        <w:autoSpaceDE w:val="0"/>
        <w:autoSpaceDN w:val="0"/>
        <w:adjustRightInd w:val="0"/>
        <w:spacing w:after="0" w:line="240" w:lineRule="auto"/>
        <w:rPr>
          <w:rFonts w:cstheme="minorHAnsi"/>
          <w:b/>
          <w:bCs/>
          <w:sz w:val="24"/>
          <w:szCs w:val="24"/>
          <w:lang w:eastAsia="pl-PL"/>
        </w:rPr>
      </w:pPr>
    </w:p>
    <w:p w:rsidR="00A469A0" w:rsidRPr="00716695" w:rsidRDefault="00A469A0" w:rsidP="00A469A0">
      <w:pPr>
        <w:autoSpaceDE w:val="0"/>
        <w:autoSpaceDN w:val="0"/>
        <w:adjustRightInd w:val="0"/>
        <w:spacing w:after="0" w:line="240" w:lineRule="auto"/>
        <w:rPr>
          <w:rFonts w:cstheme="minorHAnsi"/>
          <w:b/>
          <w:bCs/>
          <w:sz w:val="24"/>
          <w:szCs w:val="24"/>
          <w:lang w:eastAsia="pl-PL"/>
        </w:rPr>
      </w:pPr>
    </w:p>
    <w:p w:rsidR="00A469A0" w:rsidRDefault="00011D35" w:rsidP="00A469A0">
      <w:pPr>
        <w:autoSpaceDE w:val="0"/>
        <w:autoSpaceDN w:val="0"/>
        <w:adjustRightInd w:val="0"/>
        <w:spacing w:after="0" w:line="240" w:lineRule="auto"/>
        <w:rPr>
          <w:rFonts w:cstheme="minorHAnsi"/>
          <w:b/>
          <w:bCs/>
          <w:sz w:val="24"/>
          <w:szCs w:val="24"/>
          <w:lang w:eastAsia="pl-PL"/>
        </w:rPr>
      </w:pPr>
      <w:r w:rsidRPr="00F96636">
        <w:rPr>
          <w:noProof/>
        </w:rPr>
        <w:lastRenderedPageBreak/>
        <w:drawing>
          <wp:inline distT="0" distB="0" distL="0" distR="0" wp14:anchorId="216B6452" wp14:editId="2FF470BC">
            <wp:extent cx="5760720" cy="551815"/>
            <wp:effectExtent l="0" t="0" r="0" b="63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551815"/>
                    </a:xfrm>
                    <a:prstGeom prst="rect">
                      <a:avLst/>
                    </a:prstGeom>
                    <a:noFill/>
                    <a:ln>
                      <a:noFill/>
                    </a:ln>
                  </pic:spPr>
                </pic:pic>
              </a:graphicData>
            </a:graphic>
          </wp:inline>
        </w:drawing>
      </w:r>
    </w:p>
    <w:p w:rsidR="00011D35" w:rsidRDefault="00011D35" w:rsidP="00A469A0">
      <w:pPr>
        <w:autoSpaceDE w:val="0"/>
        <w:autoSpaceDN w:val="0"/>
        <w:adjustRightInd w:val="0"/>
        <w:spacing w:after="0" w:line="240" w:lineRule="auto"/>
        <w:rPr>
          <w:rFonts w:cstheme="minorHAnsi"/>
          <w:b/>
          <w:bCs/>
          <w:sz w:val="24"/>
          <w:szCs w:val="24"/>
          <w:lang w:eastAsia="pl-PL"/>
        </w:rPr>
      </w:pPr>
    </w:p>
    <w:p w:rsidR="00011D35" w:rsidRPr="00716695" w:rsidRDefault="00011D35" w:rsidP="00A469A0">
      <w:pPr>
        <w:autoSpaceDE w:val="0"/>
        <w:autoSpaceDN w:val="0"/>
        <w:adjustRightInd w:val="0"/>
        <w:spacing w:after="0" w:line="240" w:lineRule="auto"/>
        <w:rPr>
          <w:rFonts w:cstheme="minorHAnsi"/>
          <w:b/>
          <w:bCs/>
          <w:sz w:val="24"/>
          <w:szCs w:val="24"/>
          <w:lang w:eastAsia="pl-PL"/>
        </w:rPr>
      </w:pPr>
      <w:bookmarkStart w:id="2" w:name="_GoBack"/>
      <w:bookmarkEnd w:id="2"/>
    </w:p>
    <w:p w:rsidR="00A469A0" w:rsidRPr="00716695" w:rsidRDefault="00A469A0" w:rsidP="00A469A0">
      <w:pPr>
        <w:autoSpaceDE w:val="0"/>
        <w:autoSpaceDN w:val="0"/>
        <w:adjustRightInd w:val="0"/>
        <w:spacing w:after="0" w:line="240" w:lineRule="auto"/>
        <w:rPr>
          <w:rFonts w:cstheme="minorHAnsi"/>
          <w:b/>
          <w:bCs/>
          <w:sz w:val="24"/>
          <w:szCs w:val="24"/>
          <w:lang w:eastAsia="pl-PL"/>
        </w:rPr>
      </w:pPr>
    </w:p>
    <w:p w:rsidR="00A469A0" w:rsidRPr="00716695" w:rsidRDefault="00A469A0" w:rsidP="00A469A0">
      <w:pPr>
        <w:autoSpaceDE w:val="0"/>
        <w:autoSpaceDN w:val="0"/>
        <w:adjustRightInd w:val="0"/>
        <w:spacing w:after="0" w:line="240" w:lineRule="auto"/>
        <w:rPr>
          <w:rFonts w:cstheme="minorHAnsi"/>
          <w:b/>
          <w:bCs/>
          <w:sz w:val="24"/>
          <w:szCs w:val="24"/>
          <w:lang w:eastAsia="pl-PL"/>
        </w:rPr>
      </w:pPr>
      <w:r w:rsidRPr="00716695">
        <w:rPr>
          <w:rFonts w:cstheme="minorHAnsi"/>
          <w:b/>
          <w:bCs/>
          <w:sz w:val="24"/>
          <w:szCs w:val="24"/>
          <w:lang w:eastAsia="pl-PL"/>
        </w:rPr>
        <w:t>Dane osoby/osób upoważnionych do wystawienia weksla:</w:t>
      </w:r>
    </w:p>
    <w:p w:rsidR="00A469A0" w:rsidRPr="00716695" w:rsidRDefault="00A469A0" w:rsidP="00A469A0">
      <w:pPr>
        <w:autoSpaceDE w:val="0"/>
        <w:autoSpaceDN w:val="0"/>
        <w:adjustRightInd w:val="0"/>
        <w:spacing w:after="0" w:line="240" w:lineRule="auto"/>
        <w:rPr>
          <w:rFonts w:cstheme="minorHAnsi"/>
          <w:sz w:val="24"/>
          <w:szCs w:val="24"/>
          <w:lang w:eastAsia="pl-PL"/>
        </w:rPr>
      </w:pPr>
      <w:r w:rsidRPr="00716695">
        <w:rPr>
          <w:rFonts w:cstheme="minorHAnsi"/>
          <w:sz w:val="24"/>
          <w:szCs w:val="24"/>
          <w:lang w:eastAsia="pl-PL"/>
        </w:rPr>
        <w:t xml:space="preserve">Imię, nazwisko, stanowisko: </w:t>
      </w:r>
    </w:p>
    <w:p w:rsidR="00A469A0" w:rsidRPr="00716695" w:rsidRDefault="00A469A0" w:rsidP="00A469A0">
      <w:pPr>
        <w:autoSpaceDE w:val="0"/>
        <w:autoSpaceDN w:val="0"/>
        <w:adjustRightInd w:val="0"/>
        <w:spacing w:after="0" w:line="240" w:lineRule="auto"/>
        <w:rPr>
          <w:rFonts w:cstheme="minorHAnsi"/>
          <w:sz w:val="24"/>
          <w:szCs w:val="24"/>
          <w:lang w:eastAsia="pl-PL"/>
        </w:rPr>
      </w:pPr>
    </w:p>
    <w:p w:rsidR="00A469A0" w:rsidRPr="00716695" w:rsidRDefault="00A469A0" w:rsidP="00A469A0">
      <w:pPr>
        <w:autoSpaceDE w:val="0"/>
        <w:autoSpaceDN w:val="0"/>
        <w:adjustRightInd w:val="0"/>
        <w:spacing w:after="0" w:line="240" w:lineRule="auto"/>
        <w:rPr>
          <w:rFonts w:cstheme="minorHAnsi"/>
          <w:sz w:val="24"/>
          <w:szCs w:val="24"/>
          <w:lang w:eastAsia="pl-PL"/>
        </w:rPr>
      </w:pPr>
      <w:r w:rsidRPr="00716695">
        <w:rPr>
          <w:rFonts w:cstheme="minorHAnsi"/>
          <w:sz w:val="24"/>
          <w:szCs w:val="24"/>
          <w:lang w:eastAsia="pl-PL"/>
        </w:rPr>
        <w:t>………………………………………………………………………………………………...</w:t>
      </w:r>
    </w:p>
    <w:p w:rsidR="00A469A0" w:rsidRPr="00716695" w:rsidRDefault="00A469A0" w:rsidP="00A469A0">
      <w:pPr>
        <w:autoSpaceDE w:val="0"/>
        <w:autoSpaceDN w:val="0"/>
        <w:adjustRightInd w:val="0"/>
        <w:spacing w:after="0" w:line="240" w:lineRule="auto"/>
        <w:rPr>
          <w:rFonts w:cstheme="minorHAnsi"/>
          <w:sz w:val="24"/>
          <w:szCs w:val="24"/>
          <w:lang w:eastAsia="pl-PL"/>
        </w:rPr>
      </w:pPr>
      <w:r w:rsidRPr="00716695">
        <w:rPr>
          <w:rFonts w:cstheme="minorHAnsi"/>
          <w:sz w:val="24"/>
          <w:szCs w:val="24"/>
          <w:lang w:eastAsia="pl-PL"/>
        </w:rPr>
        <w:t xml:space="preserve">PESEL: </w:t>
      </w:r>
    </w:p>
    <w:p w:rsidR="00A469A0" w:rsidRPr="00716695" w:rsidRDefault="00A469A0" w:rsidP="00A469A0">
      <w:pPr>
        <w:autoSpaceDE w:val="0"/>
        <w:autoSpaceDN w:val="0"/>
        <w:adjustRightInd w:val="0"/>
        <w:spacing w:after="0" w:line="240" w:lineRule="auto"/>
        <w:rPr>
          <w:rFonts w:cstheme="minorHAnsi"/>
          <w:sz w:val="24"/>
          <w:szCs w:val="24"/>
          <w:lang w:eastAsia="pl-PL"/>
        </w:rPr>
      </w:pPr>
    </w:p>
    <w:p w:rsidR="00A469A0" w:rsidRPr="00716695" w:rsidRDefault="00A469A0" w:rsidP="00A469A0">
      <w:pPr>
        <w:autoSpaceDE w:val="0"/>
        <w:autoSpaceDN w:val="0"/>
        <w:adjustRightInd w:val="0"/>
        <w:spacing w:after="0" w:line="240" w:lineRule="auto"/>
        <w:rPr>
          <w:rFonts w:cstheme="minorHAnsi"/>
          <w:sz w:val="24"/>
          <w:szCs w:val="24"/>
          <w:lang w:eastAsia="pl-PL"/>
        </w:rPr>
      </w:pPr>
      <w:r w:rsidRPr="00716695">
        <w:rPr>
          <w:rFonts w:cstheme="minorHAnsi"/>
          <w:sz w:val="24"/>
          <w:szCs w:val="24"/>
          <w:lang w:eastAsia="pl-PL"/>
        </w:rPr>
        <w:t>………………………………………………………………………………………………...</w:t>
      </w:r>
    </w:p>
    <w:p w:rsidR="00A469A0" w:rsidRPr="00716695" w:rsidRDefault="00A469A0" w:rsidP="00A469A0">
      <w:pPr>
        <w:autoSpaceDE w:val="0"/>
        <w:autoSpaceDN w:val="0"/>
        <w:adjustRightInd w:val="0"/>
        <w:spacing w:after="0" w:line="240" w:lineRule="auto"/>
        <w:rPr>
          <w:rFonts w:cstheme="minorHAnsi"/>
          <w:sz w:val="24"/>
          <w:szCs w:val="24"/>
          <w:lang w:eastAsia="pl-PL"/>
        </w:rPr>
      </w:pPr>
      <w:r w:rsidRPr="00716695">
        <w:rPr>
          <w:rFonts w:cstheme="minorHAnsi"/>
          <w:sz w:val="24"/>
          <w:szCs w:val="24"/>
          <w:lang w:eastAsia="pl-PL"/>
        </w:rPr>
        <w:t xml:space="preserve">Adres miejsca zamieszkania: </w:t>
      </w:r>
    </w:p>
    <w:p w:rsidR="00A469A0" w:rsidRPr="00716695" w:rsidRDefault="00A469A0" w:rsidP="00A469A0">
      <w:pPr>
        <w:autoSpaceDE w:val="0"/>
        <w:autoSpaceDN w:val="0"/>
        <w:adjustRightInd w:val="0"/>
        <w:spacing w:after="0" w:line="240" w:lineRule="auto"/>
        <w:rPr>
          <w:rFonts w:cstheme="minorHAnsi"/>
          <w:sz w:val="24"/>
          <w:szCs w:val="24"/>
          <w:lang w:eastAsia="pl-PL"/>
        </w:rPr>
      </w:pPr>
    </w:p>
    <w:p w:rsidR="00A469A0" w:rsidRPr="00716695" w:rsidRDefault="00A469A0" w:rsidP="00A469A0">
      <w:pPr>
        <w:autoSpaceDE w:val="0"/>
        <w:autoSpaceDN w:val="0"/>
        <w:adjustRightInd w:val="0"/>
        <w:spacing w:after="0" w:line="240" w:lineRule="auto"/>
        <w:rPr>
          <w:rFonts w:cstheme="minorHAnsi"/>
          <w:sz w:val="24"/>
          <w:szCs w:val="24"/>
          <w:lang w:eastAsia="pl-PL"/>
        </w:rPr>
      </w:pPr>
      <w:r w:rsidRPr="00716695">
        <w:rPr>
          <w:rFonts w:cstheme="minorHAnsi"/>
          <w:sz w:val="24"/>
          <w:szCs w:val="24"/>
          <w:lang w:eastAsia="pl-PL"/>
        </w:rPr>
        <w:t>……………………………………………………………………………...............................</w:t>
      </w:r>
    </w:p>
    <w:p w:rsidR="00A469A0" w:rsidRPr="00716695" w:rsidRDefault="00A469A0" w:rsidP="00A469A0">
      <w:pPr>
        <w:autoSpaceDE w:val="0"/>
        <w:autoSpaceDN w:val="0"/>
        <w:adjustRightInd w:val="0"/>
        <w:spacing w:after="0" w:line="240" w:lineRule="auto"/>
        <w:rPr>
          <w:rFonts w:cstheme="minorHAnsi"/>
          <w:i/>
          <w:iCs/>
          <w:sz w:val="24"/>
          <w:szCs w:val="24"/>
          <w:lang w:eastAsia="pl-PL"/>
        </w:rPr>
      </w:pPr>
    </w:p>
    <w:p w:rsidR="00A469A0" w:rsidRPr="00716695" w:rsidRDefault="00A469A0" w:rsidP="00A469A0">
      <w:pPr>
        <w:autoSpaceDE w:val="0"/>
        <w:autoSpaceDN w:val="0"/>
        <w:adjustRightInd w:val="0"/>
        <w:spacing w:after="0" w:line="240" w:lineRule="auto"/>
        <w:rPr>
          <w:rFonts w:cstheme="minorHAnsi"/>
          <w:i/>
          <w:iCs/>
          <w:sz w:val="24"/>
          <w:szCs w:val="24"/>
          <w:lang w:eastAsia="pl-PL"/>
        </w:rPr>
      </w:pPr>
      <w:r w:rsidRPr="00716695">
        <w:rPr>
          <w:rFonts w:cstheme="minorHAnsi"/>
          <w:i/>
          <w:iCs/>
          <w:sz w:val="24"/>
          <w:szCs w:val="24"/>
          <w:lang w:eastAsia="pl-PL"/>
        </w:rPr>
        <w:t>....................................................</w:t>
      </w:r>
    </w:p>
    <w:p w:rsidR="00A469A0" w:rsidRPr="00716695" w:rsidRDefault="00A469A0" w:rsidP="00A469A0">
      <w:pPr>
        <w:autoSpaceDE w:val="0"/>
        <w:autoSpaceDN w:val="0"/>
        <w:adjustRightInd w:val="0"/>
        <w:spacing w:after="0" w:line="240" w:lineRule="auto"/>
        <w:rPr>
          <w:rFonts w:cstheme="minorHAnsi"/>
          <w:i/>
          <w:iCs/>
          <w:sz w:val="24"/>
          <w:szCs w:val="24"/>
          <w:lang w:eastAsia="pl-PL"/>
        </w:rPr>
      </w:pPr>
      <w:r w:rsidRPr="00716695">
        <w:rPr>
          <w:rFonts w:cstheme="minorHAnsi"/>
          <w:i/>
          <w:iCs/>
          <w:sz w:val="24"/>
          <w:szCs w:val="24"/>
          <w:lang w:eastAsia="pl-PL"/>
        </w:rPr>
        <w:t>(podpis)</w:t>
      </w:r>
    </w:p>
    <w:p w:rsidR="00A469A0" w:rsidRPr="00716695" w:rsidRDefault="00A469A0" w:rsidP="00A469A0">
      <w:pPr>
        <w:autoSpaceDE w:val="0"/>
        <w:autoSpaceDN w:val="0"/>
        <w:adjustRightInd w:val="0"/>
        <w:spacing w:after="0" w:line="240" w:lineRule="auto"/>
        <w:rPr>
          <w:rFonts w:cstheme="minorHAnsi"/>
          <w:sz w:val="24"/>
          <w:szCs w:val="24"/>
          <w:lang w:eastAsia="pl-PL"/>
        </w:rPr>
      </w:pPr>
    </w:p>
    <w:p w:rsidR="00A469A0" w:rsidRPr="00716695" w:rsidRDefault="00A469A0" w:rsidP="00A469A0">
      <w:pPr>
        <w:jc w:val="both"/>
        <w:rPr>
          <w:rFonts w:cstheme="minorHAnsi"/>
          <w:sz w:val="24"/>
          <w:szCs w:val="24"/>
          <w:lang w:eastAsia="pl-PL"/>
        </w:rPr>
      </w:pPr>
      <w:r w:rsidRPr="00716695">
        <w:rPr>
          <w:rFonts w:cstheme="minorHAnsi"/>
          <w:sz w:val="24"/>
          <w:szCs w:val="24"/>
          <w:lang w:eastAsia="pl-PL"/>
        </w:rPr>
        <w:t>Weksel zostanie zwrócony lub zniszczony na pisemny wniosek wystawcy weksla, złożony po całkowitym rozliczeniu przez uczestnika projektu udzielonego wsparcia finansowego oraz nie szybciej niż przed upływem terminu 12 miesięcy od dnia faktycznego rozpoczęcia prowadzenia przez niego działalności gospodarczej określonej we wpisie do CEIDG lub w KRS i obowiązkowym potwierdzeniu tego faktu dokumentami (odpowiednie zaświadczenia Urzędu Skarbowego, ZUS) w terminie 3 tygodni od daty upływu dwunastomiesięcznego okresu prowadzenia działalności gospodarczej.</w:t>
      </w:r>
    </w:p>
    <w:p w:rsidR="00A469A0" w:rsidRPr="00716695" w:rsidRDefault="00A469A0" w:rsidP="00A469A0">
      <w:pPr>
        <w:rPr>
          <w:rFonts w:cstheme="minorHAnsi"/>
          <w:sz w:val="24"/>
          <w:szCs w:val="24"/>
        </w:rPr>
      </w:pPr>
    </w:p>
    <w:p w:rsidR="00A469A0" w:rsidRPr="00716695" w:rsidRDefault="00A469A0" w:rsidP="008E362A">
      <w:pPr>
        <w:tabs>
          <w:tab w:val="left" w:pos="1320"/>
        </w:tabs>
        <w:autoSpaceDE w:val="0"/>
        <w:autoSpaceDN w:val="0"/>
        <w:adjustRightInd w:val="0"/>
        <w:jc w:val="both"/>
        <w:rPr>
          <w:rFonts w:cstheme="minorHAnsi"/>
          <w:i/>
          <w:sz w:val="24"/>
          <w:szCs w:val="24"/>
        </w:rPr>
      </w:pPr>
    </w:p>
    <w:bookmarkEnd w:id="0"/>
    <w:bookmarkEnd w:id="1"/>
    <w:p w:rsidR="001E664D" w:rsidRPr="00716695" w:rsidRDefault="001E664D" w:rsidP="001E664D">
      <w:pPr>
        <w:spacing w:after="0" w:line="240" w:lineRule="auto"/>
        <w:jc w:val="center"/>
        <w:rPr>
          <w:rFonts w:cstheme="minorHAnsi"/>
          <w:b/>
        </w:rPr>
      </w:pPr>
    </w:p>
    <w:sectPr w:rsidR="001E664D" w:rsidRPr="00716695" w:rsidSect="004E7F6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DE8" w:rsidRDefault="00953DE8" w:rsidP="00625816">
      <w:pPr>
        <w:spacing w:after="0" w:line="240" w:lineRule="auto"/>
      </w:pPr>
      <w:r>
        <w:separator/>
      </w:r>
    </w:p>
  </w:endnote>
  <w:endnote w:type="continuationSeparator" w:id="0">
    <w:p w:rsidR="00953DE8" w:rsidRDefault="00953DE8" w:rsidP="00625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DE8" w:rsidRDefault="00953DE8" w:rsidP="00625816">
      <w:pPr>
        <w:spacing w:after="0" w:line="240" w:lineRule="auto"/>
      </w:pPr>
      <w:r>
        <w:separator/>
      </w:r>
    </w:p>
  </w:footnote>
  <w:footnote w:type="continuationSeparator" w:id="0">
    <w:p w:rsidR="00953DE8" w:rsidRDefault="00953DE8" w:rsidP="00625816">
      <w:pPr>
        <w:spacing w:after="0" w:line="240" w:lineRule="auto"/>
      </w:pPr>
      <w:r>
        <w:continuationSeparator/>
      </w:r>
    </w:p>
  </w:footnote>
  <w:footnote w:id="1">
    <w:p w:rsidR="00A469A0" w:rsidRPr="00A623FA" w:rsidRDefault="00A469A0" w:rsidP="00A469A0">
      <w:pPr>
        <w:pStyle w:val="Tekstprzypisudolnego"/>
      </w:pPr>
      <w:r>
        <w:rPr>
          <w:rStyle w:val="Odwoanieprzypisudolnego"/>
        </w:rPr>
        <w:footnoteRef/>
      </w:r>
      <w:r>
        <w:t xml:space="preserve"> </w:t>
      </w:r>
      <w:r w:rsidRPr="00A16073">
        <w:rPr>
          <w:rFonts w:ascii="Times New Roman" w:hAnsi="Times New Roman"/>
        </w:rPr>
        <w:t>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816" w:rsidRDefault="00625816" w:rsidP="00625816">
    <w:pPr>
      <w:pStyle w:val="Nagwek"/>
      <w:jc w:val="center"/>
    </w:pPr>
  </w:p>
  <w:p w:rsidR="00625816" w:rsidRDefault="0062581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
    <w:lvl w:ilvl="0">
      <w:start w:val="1"/>
      <w:numFmt w:val="decimal"/>
      <w:lvlText w:val="%1."/>
      <w:lvlJc w:val="left"/>
      <w:pPr>
        <w:tabs>
          <w:tab w:val="num" w:pos="720"/>
        </w:tabs>
        <w:ind w:left="720" w:hanging="360"/>
      </w:pPr>
      <w:rPr>
        <w:rFonts w:cs="Times New Roman"/>
      </w:rPr>
    </w:lvl>
  </w:abstractNum>
  <w:abstractNum w:abstractNumId="1" w15:restartNumberingAfterBreak="0">
    <w:nsid w:val="00000003"/>
    <w:multiLevelType w:val="multilevel"/>
    <w:tmpl w:val="00000003"/>
    <w:name w:val="WW8Num2"/>
    <w:lvl w:ilvl="0">
      <w:start w:val="1"/>
      <w:numFmt w:val="decimal"/>
      <w:lvlText w:val="%1."/>
      <w:lvlJc w:val="left"/>
      <w:pPr>
        <w:tabs>
          <w:tab w:val="num" w:pos="1155"/>
        </w:tabs>
        <w:ind w:left="1155" w:hanging="795"/>
      </w:pPr>
      <w:rPr>
        <w:rFonts w:cs="Times New Roman"/>
      </w:rPr>
    </w:lvl>
    <w:lvl w:ilvl="1">
      <w:start w:val="1"/>
      <w:numFmt w:val="decimal"/>
      <w:lvlText w:val="%2."/>
      <w:lvlJc w:val="left"/>
      <w:pPr>
        <w:tabs>
          <w:tab w:val="num" w:pos="1440"/>
        </w:tabs>
        <w:ind w:left="1440" w:hanging="360"/>
      </w:pPr>
      <w:rPr>
        <w:rFonts w:cs="Times New Roman"/>
      </w:rPr>
    </w:lvl>
    <w:lvl w:ilvl="2">
      <w:start w:val="4"/>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5"/>
    <w:multiLevelType w:val="singleLevel"/>
    <w:tmpl w:val="00000005"/>
    <w:name w:val="WW8Num4"/>
    <w:lvl w:ilvl="0">
      <w:start w:val="1"/>
      <w:numFmt w:val="decimal"/>
      <w:lvlText w:val="%1."/>
      <w:lvlJc w:val="left"/>
      <w:pPr>
        <w:tabs>
          <w:tab w:val="num" w:pos="720"/>
        </w:tabs>
        <w:ind w:left="720" w:hanging="360"/>
      </w:pPr>
      <w:rPr>
        <w:rFonts w:cs="Times New Roman"/>
      </w:rPr>
    </w:lvl>
  </w:abstractNum>
  <w:abstractNum w:abstractNumId="3" w15:restartNumberingAfterBreak="0">
    <w:nsid w:val="00000006"/>
    <w:multiLevelType w:val="multilevel"/>
    <w:tmpl w:val="00000006"/>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0000009"/>
    <w:multiLevelType w:val="singleLevel"/>
    <w:tmpl w:val="00000009"/>
    <w:name w:val="WW8Num8"/>
    <w:lvl w:ilvl="0">
      <w:start w:val="1"/>
      <w:numFmt w:val="decimal"/>
      <w:lvlText w:val="%1."/>
      <w:lvlJc w:val="left"/>
      <w:pPr>
        <w:tabs>
          <w:tab w:val="num" w:pos="720"/>
        </w:tabs>
        <w:ind w:left="720" w:hanging="360"/>
      </w:pPr>
      <w:rPr>
        <w:rFonts w:cs="Times New Roman"/>
        <w:i w:val="0"/>
      </w:rPr>
    </w:lvl>
  </w:abstractNum>
  <w:abstractNum w:abstractNumId="5" w15:restartNumberingAfterBreak="0">
    <w:nsid w:val="0000000A"/>
    <w:multiLevelType w:val="multilevel"/>
    <w:tmpl w:val="690435FE"/>
    <w:name w:val="WW8Num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ascii="Calibri" w:eastAsia="Times New Roman" w:hAnsi="Calibri" w:cs="Times New Roman" w:hint="default"/>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 w15:restartNumberingAfterBreak="0">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color w:val="auto"/>
      </w:rPr>
    </w:lvl>
    <w:lvl w:ilvl="2">
      <w:start w:val="2"/>
      <w:numFmt w:val="decimal"/>
      <w:lvlText w:val="%3)"/>
      <w:lvlJc w:val="left"/>
      <w:pPr>
        <w:tabs>
          <w:tab w:val="num" w:pos="2450"/>
        </w:tabs>
        <w:ind w:left="2450" w:hanging="360"/>
      </w:pPr>
      <w:rPr>
        <w:rFonts w:cs="Times New Roman"/>
      </w:rPr>
    </w:lvl>
    <w:lvl w:ilvl="3">
      <w:start w:val="3"/>
      <w:numFmt w:val="decimal"/>
      <w:lvlText w:val="%4)"/>
      <w:lvlJc w:val="left"/>
      <w:pPr>
        <w:tabs>
          <w:tab w:val="num" w:pos="2880"/>
        </w:tabs>
        <w:ind w:left="2880" w:hanging="360"/>
      </w:pPr>
      <w:rPr>
        <w:rFonts w:cs="Times New Roman"/>
      </w:rPr>
    </w:lvl>
    <w:lvl w:ilvl="4">
      <w:start w:val="4"/>
      <w:numFmt w:val="decimal"/>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7" w15:restartNumberingAfterBreak="0">
    <w:nsid w:val="0000000F"/>
    <w:multiLevelType w:val="singleLevel"/>
    <w:tmpl w:val="0000000F"/>
    <w:name w:val="WW8Num15"/>
    <w:lvl w:ilvl="0">
      <w:start w:val="1"/>
      <w:numFmt w:val="decimal"/>
      <w:lvlText w:val="%1."/>
      <w:lvlJc w:val="left"/>
      <w:pPr>
        <w:tabs>
          <w:tab w:val="num" w:pos="690"/>
        </w:tabs>
        <w:ind w:left="690" w:hanging="360"/>
      </w:pPr>
      <w:rPr>
        <w:rFonts w:cs="Times New Roman"/>
        <w:color w:val="auto"/>
      </w:rPr>
    </w:lvl>
  </w:abstractNum>
  <w:abstractNum w:abstractNumId="8" w15:restartNumberingAfterBreak="0">
    <w:nsid w:val="00000010"/>
    <w:multiLevelType w:val="singleLevel"/>
    <w:tmpl w:val="00000010"/>
    <w:name w:val="WW8Num16"/>
    <w:lvl w:ilvl="0">
      <w:start w:val="1"/>
      <w:numFmt w:val="decimal"/>
      <w:lvlText w:val="%1."/>
      <w:lvlJc w:val="left"/>
      <w:pPr>
        <w:tabs>
          <w:tab w:val="num" w:pos="720"/>
        </w:tabs>
        <w:ind w:left="720" w:hanging="360"/>
      </w:pPr>
      <w:rPr>
        <w:rFonts w:cs="Times New Roman"/>
      </w:rPr>
    </w:lvl>
  </w:abstractNum>
  <w:abstractNum w:abstractNumId="9" w15:restartNumberingAfterBreak="0">
    <w:nsid w:val="00000021"/>
    <w:multiLevelType w:val="multilevel"/>
    <w:tmpl w:val="7FAC8462"/>
    <w:name w:val="WW8Num33"/>
    <w:lvl w:ilvl="0">
      <w:start w:val="2"/>
      <w:numFmt w:val="decimal"/>
      <w:lvlText w:val="%1."/>
      <w:lvlJc w:val="left"/>
      <w:pPr>
        <w:tabs>
          <w:tab w:val="num" w:pos="1080"/>
        </w:tabs>
        <w:ind w:left="1080" w:hanging="360"/>
      </w:pPr>
      <w:rPr>
        <w:rFonts w:ascii="Calibri" w:hAnsi="Calibri" w:cs="Times New Roman" w:hint="default"/>
        <w:i w:val="0"/>
        <w:sz w:val="22"/>
        <w:szCs w:val="22"/>
      </w:rPr>
    </w:lvl>
    <w:lvl w:ilvl="1">
      <w:start w:val="1"/>
      <w:numFmt w:val="decimal"/>
      <w:lvlText w:val="%2)"/>
      <w:lvlJc w:val="center"/>
      <w:pPr>
        <w:tabs>
          <w:tab w:val="num" w:pos="143"/>
        </w:tabs>
        <w:ind w:left="1211" w:hanging="360"/>
      </w:pPr>
      <w:rPr>
        <w:rFonts w:cs="Mangal"/>
        <w:b w:val="0"/>
        <w:i w:val="0"/>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15:restartNumberingAfterBreak="0">
    <w:nsid w:val="0000002E"/>
    <w:multiLevelType w:val="singleLevel"/>
    <w:tmpl w:val="0000002E"/>
    <w:name w:val="WW8Num47"/>
    <w:lvl w:ilvl="0">
      <w:start w:val="1"/>
      <w:numFmt w:val="decimal"/>
      <w:lvlText w:val="%1)"/>
      <w:lvlJc w:val="left"/>
      <w:pPr>
        <w:tabs>
          <w:tab w:val="num" w:pos="1080"/>
        </w:tabs>
        <w:ind w:left="1080" w:hanging="360"/>
      </w:pPr>
      <w:rPr>
        <w:rFonts w:cs="Times New Roman"/>
        <w:b w:val="0"/>
        <w:i w:val="0"/>
      </w:rPr>
    </w:lvl>
  </w:abstractNum>
  <w:abstractNum w:abstractNumId="11" w15:restartNumberingAfterBreak="0">
    <w:nsid w:val="00000039"/>
    <w:multiLevelType w:val="singleLevel"/>
    <w:tmpl w:val="F6523450"/>
    <w:name w:val="WW8Num59"/>
    <w:lvl w:ilvl="0">
      <w:start w:val="5"/>
      <w:numFmt w:val="decimal"/>
      <w:lvlText w:val="%1."/>
      <w:lvlJc w:val="left"/>
      <w:pPr>
        <w:tabs>
          <w:tab w:val="num" w:pos="720"/>
        </w:tabs>
        <w:ind w:left="720" w:hanging="360"/>
      </w:pPr>
      <w:rPr>
        <w:rFonts w:ascii="Calibri" w:hAnsi="Calibri" w:cs="Times New Roman" w:hint="default"/>
      </w:rPr>
    </w:lvl>
  </w:abstractNum>
  <w:abstractNum w:abstractNumId="12" w15:restartNumberingAfterBreak="0">
    <w:nsid w:val="00000050"/>
    <w:multiLevelType w:val="singleLevel"/>
    <w:tmpl w:val="00000050"/>
    <w:name w:val="WW8Num82"/>
    <w:lvl w:ilvl="0">
      <w:start w:val="1"/>
      <w:numFmt w:val="decimal"/>
      <w:lvlText w:val="%1."/>
      <w:lvlJc w:val="left"/>
      <w:pPr>
        <w:tabs>
          <w:tab w:val="num" w:pos="720"/>
        </w:tabs>
        <w:ind w:left="720" w:hanging="360"/>
      </w:pPr>
      <w:rPr>
        <w:rFonts w:cs="Times New Roman"/>
      </w:rPr>
    </w:lvl>
  </w:abstractNum>
  <w:abstractNum w:abstractNumId="13" w15:restartNumberingAfterBreak="0">
    <w:nsid w:val="00000057"/>
    <w:multiLevelType w:val="singleLevel"/>
    <w:tmpl w:val="00000057"/>
    <w:name w:val="WW8Num89"/>
    <w:lvl w:ilvl="0">
      <w:start w:val="1"/>
      <w:numFmt w:val="bullet"/>
      <w:lvlText w:val="□"/>
      <w:lvlJc w:val="left"/>
      <w:pPr>
        <w:tabs>
          <w:tab w:val="num" w:pos="0"/>
        </w:tabs>
        <w:ind w:left="720" w:hanging="360"/>
      </w:pPr>
      <w:rPr>
        <w:rFonts w:ascii="Arial" w:hAnsi="Arial"/>
      </w:rPr>
    </w:lvl>
  </w:abstractNum>
  <w:abstractNum w:abstractNumId="14" w15:restartNumberingAfterBreak="0">
    <w:nsid w:val="00000058"/>
    <w:multiLevelType w:val="singleLevel"/>
    <w:tmpl w:val="00000058"/>
    <w:name w:val="WW8Num90"/>
    <w:lvl w:ilvl="0">
      <w:start w:val="1"/>
      <w:numFmt w:val="decimal"/>
      <w:lvlText w:val="%1."/>
      <w:lvlJc w:val="left"/>
      <w:pPr>
        <w:tabs>
          <w:tab w:val="num" w:pos="0"/>
        </w:tabs>
        <w:ind w:left="720" w:hanging="360"/>
      </w:pPr>
      <w:rPr>
        <w:rFonts w:cs="Times New Roman"/>
      </w:rPr>
    </w:lvl>
  </w:abstractNum>
  <w:abstractNum w:abstractNumId="15" w15:restartNumberingAfterBreak="0">
    <w:nsid w:val="0000006E"/>
    <w:multiLevelType w:val="singleLevel"/>
    <w:tmpl w:val="0000006E"/>
    <w:name w:val="WW8Num112"/>
    <w:lvl w:ilvl="0">
      <w:start w:val="1"/>
      <w:numFmt w:val="decimal"/>
      <w:lvlText w:val="%1."/>
      <w:lvlJc w:val="left"/>
      <w:pPr>
        <w:tabs>
          <w:tab w:val="num" w:pos="0"/>
        </w:tabs>
        <w:ind w:left="360" w:hanging="360"/>
      </w:pPr>
      <w:rPr>
        <w:rFonts w:cs="Times New Roman"/>
      </w:rPr>
    </w:lvl>
  </w:abstractNum>
  <w:abstractNum w:abstractNumId="16" w15:restartNumberingAfterBreak="0">
    <w:nsid w:val="01734371"/>
    <w:multiLevelType w:val="hybridMultilevel"/>
    <w:tmpl w:val="224CFF0C"/>
    <w:lvl w:ilvl="0" w:tplc="49E8CAAA">
      <w:start w:val="1"/>
      <w:numFmt w:val="lowerLetter"/>
      <w:lvlText w:val="%1)"/>
      <w:lvlJc w:val="left"/>
      <w:pPr>
        <w:tabs>
          <w:tab w:val="num" w:pos="2420"/>
        </w:tabs>
        <w:ind w:left="2420" w:hanging="360"/>
      </w:pPr>
      <w:rPr>
        <w:rFonts w:cs="Times New Roman" w:hint="default"/>
        <w:i w:val="0"/>
      </w:rPr>
    </w:lvl>
    <w:lvl w:ilvl="1" w:tplc="04150019">
      <w:start w:val="1"/>
      <w:numFmt w:val="lowerLetter"/>
      <w:lvlText w:val="%2."/>
      <w:lvlJc w:val="left"/>
      <w:pPr>
        <w:tabs>
          <w:tab w:val="num" w:pos="1880"/>
        </w:tabs>
        <w:ind w:left="1880" w:hanging="360"/>
      </w:pPr>
      <w:rPr>
        <w:rFonts w:cs="Times New Roman"/>
      </w:rPr>
    </w:lvl>
    <w:lvl w:ilvl="2" w:tplc="0415001B" w:tentative="1">
      <w:start w:val="1"/>
      <w:numFmt w:val="lowerRoman"/>
      <w:lvlText w:val="%3."/>
      <w:lvlJc w:val="right"/>
      <w:pPr>
        <w:tabs>
          <w:tab w:val="num" w:pos="2600"/>
        </w:tabs>
        <w:ind w:left="2600" w:hanging="180"/>
      </w:pPr>
      <w:rPr>
        <w:rFonts w:cs="Times New Roman"/>
      </w:rPr>
    </w:lvl>
    <w:lvl w:ilvl="3" w:tplc="0415000F" w:tentative="1">
      <w:start w:val="1"/>
      <w:numFmt w:val="decimal"/>
      <w:lvlText w:val="%4."/>
      <w:lvlJc w:val="left"/>
      <w:pPr>
        <w:tabs>
          <w:tab w:val="num" w:pos="3320"/>
        </w:tabs>
        <w:ind w:left="3320" w:hanging="360"/>
      </w:pPr>
      <w:rPr>
        <w:rFonts w:cs="Times New Roman"/>
      </w:rPr>
    </w:lvl>
    <w:lvl w:ilvl="4" w:tplc="04150019">
      <w:start w:val="1"/>
      <w:numFmt w:val="lowerLetter"/>
      <w:lvlText w:val="%5."/>
      <w:lvlJc w:val="left"/>
      <w:pPr>
        <w:tabs>
          <w:tab w:val="num" w:pos="4040"/>
        </w:tabs>
        <w:ind w:left="4040" w:hanging="360"/>
      </w:pPr>
      <w:rPr>
        <w:rFonts w:cs="Times New Roman"/>
      </w:rPr>
    </w:lvl>
    <w:lvl w:ilvl="5" w:tplc="0415001B" w:tentative="1">
      <w:start w:val="1"/>
      <w:numFmt w:val="lowerRoman"/>
      <w:lvlText w:val="%6."/>
      <w:lvlJc w:val="right"/>
      <w:pPr>
        <w:tabs>
          <w:tab w:val="num" w:pos="4760"/>
        </w:tabs>
        <w:ind w:left="4760" w:hanging="180"/>
      </w:pPr>
      <w:rPr>
        <w:rFonts w:cs="Times New Roman"/>
      </w:rPr>
    </w:lvl>
    <w:lvl w:ilvl="6" w:tplc="0415000F" w:tentative="1">
      <w:start w:val="1"/>
      <w:numFmt w:val="decimal"/>
      <w:lvlText w:val="%7."/>
      <w:lvlJc w:val="left"/>
      <w:pPr>
        <w:tabs>
          <w:tab w:val="num" w:pos="5480"/>
        </w:tabs>
        <w:ind w:left="5480" w:hanging="360"/>
      </w:pPr>
      <w:rPr>
        <w:rFonts w:cs="Times New Roman"/>
      </w:rPr>
    </w:lvl>
    <w:lvl w:ilvl="7" w:tplc="04150019" w:tentative="1">
      <w:start w:val="1"/>
      <w:numFmt w:val="lowerLetter"/>
      <w:lvlText w:val="%8."/>
      <w:lvlJc w:val="left"/>
      <w:pPr>
        <w:tabs>
          <w:tab w:val="num" w:pos="6200"/>
        </w:tabs>
        <w:ind w:left="6200" w:hanging="360"/>
      </w:pPr>
      <w:rPr>
        <w:rFonts w:cs="Times New Roman"/>
      </w:rPr>
    </w:lvl>
    <w:lvl w:ilvl="8" w:tplc="0415001B" w:tentative="1">
      <w:start w:val="1"/>
      <w:numFmt w:val="lowerRoman"/>
      <w:lvlText w:val="%9."/>
      <w:lvlJc w:val="right"/>
      <w:pPr>
        <w:tabs>
          <w:tab w:val="num" w:pos="6920"/>
        </w:tabs>
        <w:ind w:left="6920" w:hanging="180"/>
      </w:pPr>
      <w:rPr>
        <w:rFonts w:cs="Times New Roman"/>
      </w:rPr>
    </w:lvl>
  </w:abstractNum>
  <w:abstractNum w:abstractNumId="17" w15:restartNumberingAfterBreak="0">
    <w:nsid w:val="06FF168C"/>
    <w:multiLevelType w:val="multilevel"/>
    <w:tmpl w:val="0588A2D4"/>
    <w:lvl w:ilvl="0">
      <w:start w:val="2"/>
      <w:numFmt w:val="decimal"/>
      <w:lvlText w:val="%1."/>
      <w:lvlJc w:val="left"/>
      <w:pPr>
        <w:tabs>
          <w:tab w:val="num" w:pos="1080"/>
        </w:tabs>
        <w:ind w:left="1080" w:hanging="360"/>
      </w:pPr>
      <w:rPr>
        <w:rFonts w:ascii="Calibri" w:hAnsi="Calibri" w:cs="Times New Roman" w:hint="default"/>
        <w:i w:val="0"/>
        <w:sz w:val="22"/>
        <w:szCs w:val="22"/>
      </w:rPr>
    </w:lvl>
    <w:lvl w:ilvl="1">
      <w:start w:val="1"/>
      <w:numFmt w:val="decimal"/>
      <w:lvlText w:val="%2)"/>
      <w:lvlJc w:val="center"/>
      <w:pPr>
        <w:tabs>
          <w:tab w:val="num" w:pos="285"/>
        </w:tabs>
        <w:ind w:left="1353" w:hanging="360"/>
      </w:pPr>
      <w:rPr>
        <w:rFonts w:cs="Mangal"/>
        <w:i w:val="0"/>
        <w:sz w:val="24"/>
        <w:szCs w:val="24"/>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8" w15:restartNumberingAfterBreak="0">
    <w:nsid w:val="08027327"/>
    <w:multiLevelType w:val="hybridMultilevel"/>
    <w:tmpl w:val="D47ACC5A"/>
    <w:lvl w:ilvl="0" w:tplc="04150011">
      <w:start w:val="1"/>
      <w:numFmt w:val="decimal"/>
      <w:lvlText w:val="%1)"/>
      <w:lvlJc w:val="left"/>
      <w:pPr>
        <w:ind w:left="1490" w:hanging="360"/>
      </w:pPr>
    </w:lvl>
    <w:lvl w:ilvl="1" w:tplc="04150019" w:tentative="1">
      <w:start w:val="1"/>
      <w:numFmt w:val="lowerLetter"/>
      <w:lvlText w:val="%2."/>
      <w:lvlJc w:val="left"/>
      <w:pPr>
        <w:ind w:left="2210" w:hanging="360"/>
      </w:pPr>
    </w:lvl>
    <w:lvl w:ilvl="2" w:tplc="0415001B" w:tentative="1">
      <w:start w:val="1"/>
      <w:numFmt w:val="lowerRoman"/>
      <w:lvlText w:val="%3."/>
      <w:lvlJc w:val="right"/>
      <w:pPr>
        <w:ind w:left="2930" w:hanging="180"/>
      </w:pPr>
    </w:lvl>
    <w:lvl w:ilvl="3" w:tplc="0415000F" w:tentative="1">
      <w:start w:val="1"/>
      <w:numFmt w:val="decimal"/>
      <w:lvlText w:val="%4."/>
      <w:lvlJc w:val="left"/>
      <w:pPr>
        <w:ind w:left="3650" w:hanging="360"/>
      </w:pPr>
    </w:lvl>
    <w:lvl w:ilvl="4" w:tplc="04150019" w:tentative="1">
      <w:start w:val="1"/>
      <w:numFmt w:val="lowerLetter"/>
      <w:lvlText w:val="%5."/>
      <w:lvlJc w:val="left"/>
      <w:pPr>
        <w:ind w:left="4370" w:hanging="360"/>
      </w:pPr>
    </w:lvl>
    <w:lvl w:ilvl="5" w:tplc="0415001B" w:tentative="1">
      <w:start w:val="1"/>
      <w:numFmt w:val="lowerRoman"/>
      <w:lvlText w:val="%6."/>
      <w:lvlJc w:val="right"/>
      <w:pPr>
        <w:ind w:left="5090" w:hanging="180"/>
      </w:pPr>
    </w:lvl>
    <w:lvl w:ilvl="6" w:tplc="0415000F" w:tentative="1">
      <w:start w:val="1"/>
      <w:numFmt w:val="decimal"/>
      <w:lvlText w:val="%7."/>
      <w:lvlJc w:val="left"/>
      <w:pPr>
        <w:ind w:left="5810" w:hanging="360"/>
      </w:pPr>
    </w:lvl>
    <w:lvl w:ilvl="7" w:tplc="04150019" w:tentative="1">
      <w:start w:val="1"/>
      <w:numFmt w:val="lowerLetter"/>
      <w:lvlText w:val="%8."/>
      <w:lvlJc w:val="left"/>
      <w:pPr>
        <w:ind w:left="6530" w:hanging="360"/>
      </w:pPr>
    </w:lvl>
    <w:lvl w:ilvl="8" w:tplc="0415001B" w:tentative="1">
      <w:start w:val="1"/>
      <w:numFmt w:val="lowerRoman"/>
      <w:lvlText w:val="%9."/>
      <w:lvlJc w:val="right"/>
      <w:pPr>
        <w:ind w:left="7250" w:hanging="180"/>
      </w:pPr>
    </w:lvl>
  </w:abstractNum>
  <w:abstractNum w:abstractNumId="19" w15:restartNumberingAfterBreak="0">
    <w:nsid w:val="084B5803"/>
    <w:multiLevelType w:val="hybridMultilevel"/>
    <w:tmpl w:val="6D50F564"/>
    <w:lvl w:ilvl="0" w:tplc="0415000F">
      <w:start w:val="1"/>
      <w:numFmt w:val="decimal"/>
      <w:lvlText w:val="%1."/>
      <w:lvlJc w:val="left"/>
      <w:pPr>
        <w:tabs>
          <w:tab w:val="num" w:pos="690"/>
        </w:tabs>
        <w:ind w:left="690" w:hanging="360"/>
      </w:pPr>
      <w:rPr>
        <w:rFonts w:cs="Times New Roman"/>
      </w:rPr>
    </w:lvl>
    <w:lvl w:ilvl="1" w:tplc="04150019">
      <w:start w:val="1"/>
      <w:numFmt w:val="lowerLetter"/>
      <w:lvlText w:val="%2."/>
      <w:lvlJc w:val="left"/>
      <w:pPr>
        <w:tabs>
          <w:tab w:val="num" w:pos="1410"/>
        </w:tabs>
        <w:ind w:left="1410" w:hanging="360"/>
      </w:pPr>
      <w:rPr>
        <w:rFonts w:cs="Times New Roman"/>
      </w:rPr>
    </w:lvl>
    <w:lvl w:ilvl="2" w:tplc="0415001B" w:tentative="1">
      <w:start w:val="1"/>
      <w:numFmt w:val="lowerRoman"/>
      <w:lvlText w:val="%3."/>
      <w:lvlJc w:val="right"/>
      <w:pPr>
        <w:tabs>
          <w:tab w:val="num" w:pos="2130"/>
        </w:tabs>
        <w:ind w:left="2130" w:hanging="180"/>
      </w:pPr>
      <w:rPr>
        <w:rFonts w:cs="Times New Roman"/>
      </w:rPr>
    </w:lvl>
    <w:lvl w:ilvl="3" w:tplc="0415000F" w:tentative="1">
      <w:start w:val="1"/>
      <w:numFmt w:val="decimal"/>
      <w:lvlText w:val="%4."/>
      <w:lvlJc w:val="left"/>
      <w:pPr>
        <w:tabs>
          <w:tab w:val="num" w:pos="2850"/>
        </w:tabs>
        <w:ind w:left="2850" w:hanging="360"/>
      </w:pPr>
      <w:rPr>
        <w:rFonts w:cs="Times New Roman"/>
      </w:rPr>
    </w:lvl>
    <w:lvl w:ilvl="4" w:tplc="04150019" w:tentative="1">
      <w:start w:val="1"/>
      <w:numFmt w:val="lowerLetter"/>
      <w:lvlText w:val="%5."/>
      <w:lvlJc w:val="left"/>
      <w:pPr>
        <w:tabs>
          <w:tab w:val="num" w:pos="3570"/>
        </w:tabs>
        <w:ind w:left="3570" w:hanging="360"/>
      </w:pPr>
      <w:rPr>
        <w:rFonts w:cs="Times New Roman"/>
      </w:rPr>
    </w:lvl>
    <w:lvl w:ilvl="5" w:tplc="0415001B" w:tentative="1">
      <w:start w:val="1"/>
      <w:numFmt w:val="lowerRoman"/>
      <w:lvlText w:val="%6."/>
      <w:lvlJc w:val="right"/>
      <w:pPr>
        <w:tabs>
          <w:tab w:val="num" w:pos="4290"/>
        </w:tabs>
        <w:ind w:left="4290" w:hanging="180"/>
      </w:pPr>
      <w:rPr>
        <w:rFonts w:cs="Times New Roman"/>
      </w:rPr>
    </w:lvl>
    <w:lvl w:ilvl="6" w:tplc="0415000F" w:tentative="1">
      <w:start w:val="1"/>
      <w:numFmt w:val="decimal"/>
      <w:lvlText w:val="%7."/>
      <w:lvlJc w:val="left"/>
      <w:pPr>
        <w:tabs>
          <w:tab w:val="num" w:pos="5010"/>
        </w:tabs>
        <w:ind w:left="5010" w:hanging="360"/>
      </w:pPr>
      <w:rPr>
        <w:rFonts w:cs="Times New Roman"/>
      </w:rPr>
    </w:lvl>
    <w:lvl w:ilvl="7" w:tplc="04150019" w:tentative="1">
      <w:start w:val="1"/>
      <w:numFmt w:val="lowerLetter"/>
      <w:lvlText w:val="%8."/>
      <w:lvlJc w:val="left"/>
      <w:pPr>
        <w:tabs>
          <w:tab w:val="num" w:pos="5730"/>
        </w:tabs>
        <w:ind w:left="5730" w:hanging="360"/>
      </w:pPr>
      <w:rPr>
        <w:rFonts w:cs="Times New Roman"/>
      </w:rPr>
    </w:lvl>
    <w:lvl w:ilvl="8" w:tplc="0415001B" w:tentative="1">
      <w:start w:val="1"/>
      <w:numFmt w:val="lowerRoman"/>
      <w:lvlText w:val="%9."/>
      <w:lvlJc w:val="right"/>
      <w:pPr>
        <w:tabs>
          <w:tab w:val="num" w:pos="6450"/>
        </w:tabs>
        <w:ind w:left="6450" w:hanging="180"/>
      </w:pPr>
      <w:rPr>
        <w:rFonts w:cs="Times New Roman"/>
      </w:rPr>
    </w:lvl>
  </w:abstractNum>
  <w:abstractNum w:abstractNumId="20" w15:restartNumberingAfterBreak="0">
    <w:nsid w:val="11077954"/>
    <w:multiLevelType w:val="hybridMultilevel"/>
    <w:tmpl w:val="B908E504"/>
    <w:lvl w:ilvl="0" w:tplc="C390F562">
      <w:start w:val="1"/>
      <w:numFmt w:val="bullet"/>
      <w:lvlText w:val="‐"/>
      <w:lvlJc w:val="left"/>
      <w:pPr>
        <w:ind w:left="1270" w:hanging="360"/>
      </w:pPr>
      <w:rPr>
        <w:rFonts w:ascii="OpenSymbol" w:hAnsi="OpenSymbo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7A96F46"/>
    <w:multiLevelType w:val="hybridMultilevel"/>
    <w:tmpl w:val="64C44050"/>
    <w:lvl w:ilvl="0" w:tplc="7AFE05D0">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34B342E"/>
    <w:multiLevelType w:val="hybridMultilevel"/>
    <w:tmpl w:val="0F56C09C"/>
    <w:lvl w:ilvl="0" w:tplc="7CEC0F90">
      <w:start w:val="1"/>
      <w:numFmt w:val="bullet"/>
      <w:lvlText w:val="-"/>
      <w:lvlJc w:val="left"/>
      <w:pPr>
        <w:tabs>
          <w:tab w:val="num" w:pos="1860"/>
        </w:tabs>
        <w:ind w:left="1860" w:hanging="360"/>
      </w:pPr>
      <w:rPr>
        <w:rFonts w:ascii="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A9C56E9"/>
    <w:multiLevelType w:val="hybridMultilevel"/>
    <w:tmpl w:val="C6868390"/>
    <w:lvl w:ilvl="0" w:tplc="49E8CAAA">
      <w:start w:val="1"/>
      <w:numFmt w:val="lowerLetter"/>
      <w:lvlText w:val="%1)"/>
      <w:lvlJc w:val="left"/>
      <w:pPr>
        <w:tabs>
          <w:tab w:val="num" w:pos="1980"/>
        </w:tabs>
        <w:ind w:left="1980" w:hanging="360"/>
      </w:pPr>
      <w:rPr>
        <w:rFonts w:cs="Times New Roman" w:hint="default"/>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B0F678B"/>
    <w:multiLevelType w:val="hybridMultilevel"/>
    <w:tmpl w:val="3E047B32"/>
    <w:lvl w:ilvl="0" w:tplc="F0C8CA6E">
      <w:start w:val="1"/>
      <w:numFmt w:val="decimal"/>
      <w:lvlText w:val="%1."/>
      <w:lvlJc w:val="left"/>
      <w:pPr>
        <w:tabs>
          <w:tab w:val="num" w:pos="653"/>
        </w:tabs>
        <w:ind w:left="766" w:hanging="340"/>
      </w:pPr>
      <w:rPr>
        <w:rFonts w:cs="Times New Roman" w:hint="default"/>
      </w:rPr>
    </w:lvl>
    <w:lvl w:ilvl="1" w:tplc="AB34660A">
      <w:start w:val="1"/>
      <w:numFmt w:val="decimal"/>
      <w:lvlText w:val="%2)"/>
      <w:lvlJc w:val="left"/>
      <w:pPr>
        <w:tabs>
          <w:tab w:val="num" w:pos="1364"/>
        </w:tabs>
        <w:ind w:left="1420" w:hanging="34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B5C7213"/>
    <w:multiLevelType w:val="hybridMultilevel"/>
    <w:tmpl w:val="79EA898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727789E"/>
    <w:multiLevelType w:val="hybridMultilevel"/>
    <w:tmpl w:val="3E047B32"/>
    <w:lvl w:ilvl="0" w:tplc="F0C8CA6E">
      <w:start w:val="1"/>
      <w:numFmt w:val="decimal"/>
      <w:lvlText w:val="%1."/>
      <w:lvlJc w:val="left"/>
      <w:pPr>
        <w:tabs>
          <w:tab w:val="num" w:pos="653"/>
        </w:tabs>
        <w:ind w:left="766" w:hanging="340"/>
      </w:pPr>
      <w:rPr>
        <w:rFonts w:cs="Times New Roman" w:hint="default"/>
      </w:rPr>
    </w:lvl>
    <w:lvl w:ilvl="1" w:tplc="AB34660A">
      <w:start w:val="1"/>
      <w:numFmt w:val="decimal"/>
      <w:lvlText w:val="%2)"/>
      <w:lvlJc w:val="left"/>
      <w:pPr>
        <w:tabs>
          <w:tab w:val="num" w:pos="1364"/>
        </w:tabs>
        <w:ind w:left="1420" w:hanging="34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73A4C68"/>
    <w:multiLevelType w:val="hybridMultilevel"/>
    <w:tmpl w:val="FA68FE7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15:restartNumberingAfterBreak="0">
    <w:nsid w:val="4BDD2BA8"/>
    <w:multiLevelType w:val="hybridMultilevel"/>
    <w:tmpl w:val="0262A46E"/>
    <w:lvl w:ilvl="0" w:tplc="92C05846">
      <w:start w:val="1"/>
      <w:numFmt w:val="decimal"/>
      <w:lvlText w:val="%1)"/>
      <w:lvlJc w:val="left"/>
      <w:pPr>
        <w:tabs>
          <w:tab w:val="num" w:pos="2340"/>
        </w:tabs>
        <w:ind w:left="234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612396E"/>
    <w:multiLevelType w:val="hybridMultilevel"/>
    <w:tmpl w:val="CD801F2E"/>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C94608C"/>
    <w:multiLevelType w:val="hybridMultilevel"/>
    <w:tmpl w:val="2CB44D12"/>
    <w:lvl w:ilvl="0" w:tplc="6750C2A0">
      <w:start w:val="3"/>
      <w:numFmt w:val="decimal"/>
      <w:lvlText w:val="%1."/>
      <w:lvlJc w:val="left"/>
      <w:pPr>
        <w:tabs>
          <w:tab w:val="num" w:pos="3400"/>
        </w:tabs>
        <w:ind w:left="340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CFF5EF8"/>
    <w:multiLevelType w:val="hybridMultilevel"/>
    <w:tmpl w:val="44D28168"/>
    <w:lvl w:ilvl="0" w:tplc="D974C314">
      <w:start w:val="1"/>
      <w:numFmt w:val="decimal"/>
      <w:lvlText w:val="%1."/>
      <w:lvlJc w:val="left"/>
      <w:pPr>
        <w:tabs>
          <w:tab w:val="num" w:pos="360"/>
        </w:tabs>
        <w:ind w:left="720" w:hanging="360"/>
      </w:pPr>
      <w:rPr>
        <w:rFonts w:cs="Times New Roman" w:hint="default"/>
        <w:b w:val="0"/>
      </w:rPr>
    </w:lvl>
    <w:lvl w:ilvl="1" w:tplc="A412AEAC">
      <w:start w:val="2"/>
      <w:numFmt w:val="decimal"/>
      <w:lvlText w:val="%2."/>
      <w:lvlJc w:val="left"/>
      <w:pPr>
        <w:tabs>
          <w:tab w:val="num" w:pos="1800"/>
        </w:tabs>
        <w:ind w:left="1800" w:hanging="360"/>
      </w:pPr>
      <w:rPr>
        <w:rFonts w:cs="Times New Roman" w:hint="default"/>
        <w:b w:val="0"/>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32" w15:restartNumberingAfterBreak="0">
    <w:nsid w:val="60CC4BE4"/>
    <w:multiLevelType w:val="hybridMultilevel"/>
    <w:tmpl w:val="57C237EA"/>
    <w:lvl w:ilvl="0" w:tplc="04150011">
      <w:start w:val="1"/>
      <w:numFmt w:val="decimal"/>
      <w:lvlText w:val="%1)"/>
      <w:lvlJc w:val="left"/>
      <w:pPr>
        <w:ind w:left="1587" w:hanging="360"/>
      </w:pPr>
    </w:lvl>
    <w:lvl w:ilvl="1" w:tplc="04150019" w:tentative="1">
      <w:start w:val="1"/>
      <w:numFmt w:val="lowerLetter"/>
      <w:lvlText w:val="%2."/>
      <w:lvlJc w:val="left"/>
      <w:pPr>
        <w:ind w:left="2307" w:hanging="360"/>
      </w:pPr>
    </w:lvl>
    <w:lvl w:ilvl="2" w:tplc="0415001B" w:tentative="1">
      <w:start w:val="1"/>
      <w:numFmt w:val="lowerRoman"/>
      <w:lvlText w:val="%3."/>
      <w:lvlJc w:val="right"/>
      <w:pPr>
        <w:ind w:left="3027" w:hanging="180"/>
      </w:pPr>
    </w:lvl>
    <w:lvl w:ilvl="3" w:tplc="0415000F" w:tentative="1">
      <w:start w:val="1"/>
      <w:numFmt w:val="decimal"/>
      <w:lvlText w:val="%4."/>
      <w:lvlJc w:val="left"/>
      <w:pPr>
        <w:ind w:left="3747" w:hanging="360"/>
      </w:pPr>
    </w:lvl>
    <w:lvl w:ilvl="4" w:tplc="04150019" w:tentative="1">
      <w:start w:val="1"/>
      <w:numFmt w:val="lowerLetter"/>
      <w:lvlText w:val="%5."/>
      <w:lvlJc w:val="left"/>
      <w:pPr>
        <w:ind w:left="4467" w:hanging="360"/>
      </w:pPr>
    </w:lvl>
    <w:lvl w:ilvl="5" w:tplc="0415001B" w:tentative="1">
      <w:start w:val="1"/>
      <w:numFmt w:val="lowerRoman"/>
      <w:lvlText w:val="%6."/>
      <w:lvlJc w:val="right"/>
      <w:pPr>
        <w:ind w:left="5187" w:hanging="180"/>
      </w:pPr>
    </w:lvl>
    <w:lvl w:ilvl="6" w:tplc="0415000F" w:tentative="1">
      <w:start w:val="1"/>
      <w:numFmt w:val="decimal"/>
      <w:lvlText w:val="%7."/>
      <w:lvlJc w:val="left"/>
      <w:pPr>
        <w:ind w:left="5907" w:hanging="360"/>
      </w:pPr>
    </w:lvl>
    <w:lvl w:ilvl="7" w:tplc="04150019" w:tentative="1">
      <w:start w:val="1"/>
      <w:numFmt w:val="lowerLetter"/>
      <w:lvlText w:val="%8."/>
      <w:lvlJc w:val="left"/>
      <w:pPr>
        <w:ind w:left="6627" w:hanging="360"/>
      </w:pPr>
    </w:lvl>
    <w:lvl w:ilvl="8" w:tplc="0415001B" w:tentative="1">
      <w:start w:val="1"/>
      <w:numFmt w:val="lowerRoman"/>
      <w:lvlText w:val="%9."/>
      <w:lvlJc w:val="right"/>
      <w:pPr>
        <w:ind w:left="7347" w:hanging="180"/>
      </w:pPr>
    </w:lvl>
  </w:abstractNum>
  <w:abstractNum w:abstractNumId="33" w15:restartNumberingAfterBreak="0">
    <w:nsid w:val="66826335"/>
    <w:multiLevelType w:val="hybridMultilevel"/>
    <w:tmpl w:val="59BE30DC"/>
    <w:lvl w:ilvl="0" w:tplc="F0C8CA6E">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8B53FEE"/>
    <w:multiLevelType w:val="hybridMultilevel"/>
    <w:tmpl w:val="F8F21DB0"/>
    <w:lvl w:ilvl="0" w:tplc="48C8B4C8">
      <w:start w:val="1"/>
      <w:numFmt w:val="bullet"/>
      <w:lvlText w:val="-"/>
      <w:lvlJc w:val="left"/>
      <w:pPr>
        <w:tabs>
          <w:tab w:val="num" w:pos="810"/>
        </w:tabs>
        <w:ind w:left="810" w:hanging="450"/>
      </w:pPr>
      <w:rPr>
        <w:rFonts w:ascii="Times New Roman" w:hAnsi="Times New Roman" w:cs="Times New Roman" w:hint="default"/>
        <w:b/>
        <w:bCs/>
        <w:sz w:val="28"/>
        <w:szCs w:val="28"/>
      </w:rPr>
    </w:lvl>
    <w:lvl w:ilvl="1" w:tplc="009CA00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FB00E40"/>
    <w:multiLevelType w:val="hybridMultilevel"/>
    <w:tmpl w:val="05502F2E"/>
    <w:lvl w:ilvl="0" w:tplc="5226CC00">
      <w:start w:val="1"/>
      <w:numFmt w:val="decimal"/>
      <w:lvlText w:val="%1."/>
      <w:lvlJc w:val="left"/>
      <w:pPr>
        <w:tabs>
          <w:tab w:val="num" w:pos="720"/>
        </w:tabs>
        <w:ind w:left="72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09D0FED"/>
    <w:multiLevelType w:val="hybridMultilevel"/>
    <w:tmpl w:val="616E3C3E"/>
    <w:lvl w:ilvl="0" w:tplc="C8169930">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2DF35F1"/>
    <w:multiLevelType w:val="hybridMultilevel"/>
    <w:tmpl w:val="95A6AB72"/>
    <w:lvl w:ilvl="0" w:tplc="0415000F">
      <w:start w:val="1"/>
      <w:numFmt w:val="decimal"/>
      <w:lvlText w:val="%1."/>
      <w:lvlJc w:val="left"/>
      <w:pPr>
        <w:tabs>
          <w:tab w:val="num" w:pos="720"/>
        </w:tabs>
        <w:ind w:left="720" w:hanging="360"/>
      </w:pPr>
      <w:rPr>
        <w:rFonts w:cs="Times New Roman" w:hint="default"/>
      </w:rPr>
    </w:lvl>
    <w:lvl w:ilvl="1" w:tplc="BADAD832">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A4568EB"/>
    <w:multiLevelType w:val="hybridMultilevel"/>
    <w:tmpl w:val="AE741610"/>
    <w:lvl w:ilvl="0" w:tplc="D02CE73C">
      <w:start w:val="1"/>
      <w:numFmt w:val="decimal"/>
      <w:lvlText w:val="%1."/>
      <w:lvlJc w:val="left"/>
      <w:pPr>
        <w:tabs>
          <w:tab w:val="num" w:pos="360"/>
        </w:tabs>
        <w:ind w:left="720" w:hanging="360"/>
      </w:pPr>
      <w:rPr>
        <w:rFonts w:cs="Times New Roman" w:hint="default"/>
      </w:rPr>
    </w:lvl>
    <w:lvl w:ilvl="1" w:tplc="7A4C106E">
      <w:start w:val="1"/>
      <w:numFmt w:val="decimal"/>
      <w:lvlText w:val="%2."/>
      <w:lvlJc w:val="left"/>
      <w:pPr>
        <w:tabs>
          <w:tab w:val="num" w:pos="644"/>
        </w:tabs>
        <w:ind w:left="644" w:hanging="360"/>
      </w:pPr>
      <w:rPr>
        <w:rFonts w:cs="Times New Roman" w:hint="default"/>
      </w:rPr>
    </w:lvl>
    <w:lvl w:ilvl="2" w:tplc="0415001B">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num w:numId="1">
    <w:abstractNumId w:val="34"/>
  </w:num>
  <w:num w:numId="2">
    <w:abstractNumId w:val="12"/>
  </w:num>
  <w:num w:numId="3">
    <w:abstractNumId w:val="13"/>
  </w:num>
  <w:num w:numId="4">
    <w:abstractNumId w:val="14"/>
  </w:num>
  <w:num w:numId="5">
    <w:abstractNumId w:val="15"/>
  </w:num>
  <w:num w:numId="6">
    <w:abstractNumId w:val="9"/>
  </w:num>
  <w:num w:numId="7">
    <w:abstractNumId w:val="10"/>
  </w:num>
  <w:num w:numId="8">
    <w:abstractNumId w:val="21"/>
  </w:num>
  <w:num w:numId="9">
    <w:abstractNumId w:val="0"/>
  </w:num>
  <w:num w:numId="10">
    <w:abstractNumId w:val="1"/>
  </w:num>
  <w:num w:numId="11">
    <w:abstractNumId w:val="2"/>
  </w:num>
  <w:num w:numId="12">
    <w:abstractNumId w:val="3"/>
  </w:num>
  <w:num w:numId="13">
    <w:abstractNumId w:val="4"/>
  </w:num>
  <w:num w:numId="14">
    <w:abstractNumId w:val="5"/>
  </w:num>
  <w:num w:numId="15">
    <w:abstractNumId w:val="6"/>
  </w:num>
  <w:num w:numId="16">
    <w:abstractNumId w:val="7"/>
  </w:num>
  <w:num w:numId="17">
    <w:abstractNumId w:val="8"/>
  </w:num>
  <w:num w:numId="18">
    <w:abstractNumId w:val="11"/>
  </w:num>
  <w:num w:numId="19">
    <w:abstractNumId w:val="30"/>
  </w:num>
  <w:num w:numId="20">
    <w:abstractNumId w:val="22"/>
  </w:num>
  <w:num w:numId="21">
    <w:abstractNumId w:val="23"/>
  </w:num>
  <w:num w:numId="22">
    <w:abstractNumId w:val="16"/>
  </w:num>
  <w:num w:numId="23">
    <w:abstractNumId w:val="18"/>
  </w:num>
  <w:num w:numId="24">
    <w:abstractNumId w:val="20"/>
  </w:num>
  <w:num w:numId="25">
    <w:abstractNumId w:val="35"/>
  </w:num>
  <w:num w:numId="26">
    <w:abstractNumId w:val="19"/>
  </w:num>
  <w:num w:numId="27">
    <w:abstractNumId w:val="29"/>
  </w:num>
  <w:num w:numId="28">
    <w:abstractNumId w:val="25"/>
  </w:num>
  <w:num w:numId="29">
    <w:abstractNumId w:val="28"/>
  </w:num>
  <w:num w:numId="30">
    <w:abstractNumId w:val="36"/>
  </w:num>
  <w:num w:numId="31">
    <w:abstractNumId w:val="37"/>
  </w:num>
  <w:num w:numId="32">
    <w:abstractNumId w:val="32"/>
  </w:num>
  <w:num w:numId="33">
    <w:abstractNumId w:val="26"/>
  </w:num>
  <w:num w:numId="34">
    <w:abstractNumId w:val="27"/>
  </w:num>
  <w:num w:numId="35">
    <w:abstractNumId w:val="17"/>
  </w:num>
  <w:num w:numId="36">
    <w:abstractNumId w:val="33"/>
  </w:num>
  <w:num w:numId="37">
    <w:abstractNumId w:val="31"/>
  </w:num>
  <w:num w:numId="38">
    <w:abstractNumId w:val="38"/>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816"/>
    <w:rsid w:val="00011D35"/>
    <w:rsid w:val="000554FB"/>
    <w:rsid w:val="000A3051"/>
    <w:rsid w:val="000A3814"/>
    <w:rsid w:val="000C0E54"/>
    <w:rsid w:val="000C2846"/>
    <w:rsid w:val="000E2446"/>
    <w:rsid w:val="001E664D"/>
    <w:rsid w:val="002A2457"/>
    <w:rsid w:val="00320F69"/>
    <w:rsid w:val="003A62B4"/>
    <w:rsid w:val="003A64B5"/>
    <w:rsid w:val="0044350D"/>
    <w:rsid w:val="00455AC6"/>
    <w:rsid w:val="00466CB6"/>
    <w:rsid w:val="004A4B03"/>
    <w:rsid w:val="004E648B"/>
    <w:rsid w:val="004E7F6B"/>
    <w:rsid w:val="004F1093"/>
    <w:rsid w:val="00550178"/>
    <w:rsid w:val="005F6751"/>
    <w:rsid w:val="00625816"/>
    <w:rsid w:val="00632A25"/>
    <w:rsid w:val="00650AAB"/>
    <w:rsid w:val="00716695"/>
    <w:rsid w:val="00726F3A"/>
    <w:rsid w:val="007339B4"/>
    <w:rsid w:val="00794A30"/>
    <w:rsid w:val="007D6134"/>
    <w:rsid w:val="008854D0"/>
    <w:rsid w:val="008E0193"/>
    <w:rsid w:val="008E362A"/>
    <w:rsid w:val="00916FBC"/>
    <w:rsid w:val="00953DE8"/>
    <w:rsid w:val="0095458D"/>
    <w:rsid w:val="00963FC1"/>
    <w:rsid w:val="00967E9D"/>
    <w:rsid w:val="009F3780"/>
    <w:rsid w:val="00A16073"/>
    <w:rsid w:val="00A469A0"/>
    <w:rsid w:val="00A90E0E"/>
    <w:rsid w:val="00AE3326"/>
    <w:rsid w:val="00B36FBB"/>
    <w:rsid w:val="00B452F1"/>
    <w:rsid w:val="00BA3D88"/>
    <w:rsid w:val="00BE7B5A"/>
    <w:rsid w:val="00C61155"/>
    <w:rsid w:val="00CA1F99"/>
    <w:rsid w:val="00CF4888"/>
    <w:rsid w:val="00CF7B88"/>
    <w:rsid w:val="00D04E66"/>
    <w:rsid w:val="00D140F4"/>
    <w:rsid w:val="00D731E4"/>
    <w:rsid w:val="00DA50CF"/>
    <w:rsid w:val="00DB4F28"/>
    <w:rsid w:val="00DC4855"/>
    <w:rsid w:val="00E16E2B"/>
    <w:rsid w:val="00E41D14"/>
    <w:rsid w:val="00E972D1"/>
    <w:rsid w:val="00EC7536"/>
    <w:rsid w:val="00F348B6"/>
    <w:rsid w:val="00F60884"/>
    <w:rsid w:val="00F654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A275AF4-6B83-42FE-99DF-3ECFB8C81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2581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25816"/>
  </w:style>
  <w:style w:type="paragraph" w:styleId="Stopka">
    <w:name w:val="footer"/>
    <w:basedOn w:val="Normalny"/>
    <w:link w:val="StopkaZnak"/>
    <w:uiPriority w:val="99"/>
    <w:unhideWhenUsed/>
    <w:rsid w:val="0062581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5816"/>
  </w:style>
  <w:style w:type="paragraph" w:styleId="Tekstpodstawowy3">
    <w:name w:val="Body Text 3"/>
    <w:basedOn w:val="Normalny"/>
    <w:link w:val="Tekstpodstawowy3Znak"/>
    <w:unhideWhenUsed/>
    <w:rsid w:val="000A3051"/>
    <w:pPr>
      <w:spacing w:after="120" w:line="276" w:lineRule="auto"/>
    </w:pPr>
    <w:rPr>
      <w:rFonts w:ascii="Calibri" w:eastAsia="Times New Roman" w:hAnsi="Calibri" w:cs="Times New Roman"/>
      <w:sz w:val="16"/>
      <w:szCs w:val="16"/>
    </w:rPr>
  </w:style>
  <w:style w:type="character" w:customStyle="1" w:styleId="Tekstpodstawowy3Znak">
    <w:name w:val="Tekst podstawowy 3 Znak"/>
    <w:basedOn w:val="Domylnaczcionkaakapitu"/>
    <w:link w:val="Tekstpodstawowy3"/>
    <w:rsid w:val="000A3051"/>
    <w:rPr>
      <w:rFonts w:ascii="Calibri" w:eastAsia="Times New Roman" w:hAnsi="Calibri" w:cs="Times New Roman"/>
      <w:sz w:val="16"/>
      <w:szCs w:val="16"/>
    </w:rPr>
  </w:style>
  <w:style w:type="paragraph" w:customStyle="1" w:styleId="SubTitle2">
    <w:name w:val="SubTitle 2"/>
    <w:basedOn w:val="Normalny"/>
    <w:rsid w:val="000A3051"/>
    <w:pPr>
      <w:spacing w:after="240" w:line="240" w:lineRule="auto"/>
      <w:jc w:val="center"/>
    </w:pPr>
    <w:rPr>
      <w:rFonts w:ascii="Times New Roman" w:eastAsia="Times New Roman" w:hAnsi="Times New Roman" w:cs="Times New Roman"/>
      <w:b/>
      <w:sz w:val="32"/>
      <w:szCs w:val="20"/>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FOOTNOTES"/>
    <w:basedOn w:val="Normalny"/>
    <w:link w:val="TekstprzypisudolnegoZnak"/>
    <w:qFormat/>
    <w:rsid w:val="004A4B03"/>
    <w:pPr>
      <w:spacing w:after="0" w:line="240" w:lineRule="auto"/>
    </w:pPr>
    <w:rPr>
      <w:rFonts w:ascii="Calibri" w:eastAsia="Times New Roman" w:hAnsi="Calibri" w:cs="Times New Roman"/>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rsid w:val="004A4B03"/>
    <w:rPr>
      <w:rFonts w:ascii="Calibri" w:eastAsia="Times New Roman" w:hAnsi="Calibri"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4A4B03"/>
    <w:rPr>
      <w:rFonts w:cs="Times New Roman"/>
      <w:vertAlign w:val="superscript"/>
    </w:rPr>
  </w:style>
  <w:style w:type="paragraph" w:styleId="Akapitzlist">
    <w:name w:val="List Paragraph"/>
    <w:basedOn w:val="Normalny"/>
    <w:uiPriority w:val="34"/>
    <w:qFormat/>
    <w:rsid w:val="009F3780"/>
    <w:pPr>
      <w:ind w:left="720"/>
      <w:contextualSpacing/>
    </w:pPr>
    <w:rPr>
      <w:rFonts w:ascii="Calibri" w:eastAsia="Times New Roman" w:hAnsi="Calibri" w:cs="Times New Roman"/>
      <w:lang w:eastAsia="pl-PL"/>
    </w:rPr>
  </w:style>
  <w:style w:type="character" w:customStyle="1" w:styleId="Znakiprzypiswdolnych">
    <w:name w:val="Znaki przypisów dolnych"/>
    <w:uiPriority w:val="99"/>
    <w:rsid w:val="009F3780"/>
    <w:rPr>
      <w:vertAlign w:val="superscript"/>
    </w:rPr>
  </w:style>
  <w:style w:type="paragraph" w:customStyle="1" w:styleId="Standardowy1">
    <w:name w:val="Standardowy1"/>
    <w:rsid w:val="00A469A0"/>
    <w:pPr>
      <w:tabs>
        <w:tab w:val="left" w:pos="720"/>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63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701</Words>
  <Characters>4212</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dc:creator>
  <cp:keywords/>
  <dc:description/>
  <cp:lastModifiedBy>Izabela Bocheńska</cp:lastModifiedBy>
  <cp:revision>6</cp:revision>
  <dcterms:created xsi:type="dcterms:W3CDTF">2019-01-10T14:52:00Z</dcterms:created>
  <dcterms:modified xsi:type="dcterms:W3CDTF">2019-01-10T15:00:00Z</dcterms:modified>
</cp:coreProperties>
</file>